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oter0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6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>
  <w:body>
    <w:tbl>
      <w:tblPr>
        <w:tblCellMar>
          <w:top w:w="0" w:type="dxa"/>
          <w:left w:w="0" w:type="dxa"/>
          <w:bottom w:w="0" w:type="dxa"/>
          <w:right w:w="0" w:type="dxa"/>
        </w:tblCellMar>
        <w:tblPr>
          <w:tblLayout w:type="fixed"/>
        </w:tblPr>
      </w:tblPr>
      <w:tblGrid>
        <w:gridCol w:w="235"/>
        <w:gridCol w:w="3"/>
        <w:gridCol w:w="794"/>
        <w:gridCol w:w="100"/>
        <w:gridCol w:w="304"/>
        <w:gridCol w:w="60"/>
        <w:gridCol w:w="1289"/>
        <w:gridCol w:w="526"/>
        <w:gridCol w:w="440"/>
        <w:gridCol w:w="99"/>
        <w:gridCol w:w="1154"/>
        <w:gridCol w:w="79"/>
        <w:gridCol w:w="205"/>
        <w:gridCol w:w="100"/>
        <w:gridCol w:w="990"/>
        <w:gridCol w:w="99"/>
        <w:gridCol w:w="656"/>
        <w:gridCol w:w="891"/>
        <w:gridCol w:w="77"/>
        <w:gridCol w:w="17"/>
        <w:gridCol w:w="285"/>
        <w:gridCol w:w="445"/>
        <w:gridCol w:w="94"/>
        <w:gridCol w:w="2087"/>
        <w:gridCol w:w="85"/>
        <w:gridCol w:w="118"/>
        <w:gridCol w:w="60"/>
      </w:tblGrid>
      <w:tr>
        <w:trPr>
          <w:trHeight w:val="13" w:hRule="atLeast"/>
        </w:trPr>
        <w:tc>
          <w:tcPr>
            <w:tcW w:w="2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9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2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5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5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9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8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60" w:hRule="atLeast"/>
        </w:trPr>
        <w:tc>
          <w:tcPr>
            <w:tcW w:w="2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9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2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5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5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91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989"/>
            </w:tblGrid>
            <w:tr>
              <w:trPr>
                <w:trHeight w:val="282" w:hRule="atLeast"/>
              </w:trPr>
              <w:tc>
                <w:tcPr>
                  <w:tcW w:w="39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Type of Evaluation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7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8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63" w:hRule="atLeast"/>
        </w:trPr>
        <w:tc>
          <w:tcPr>
            <w:tcW w:w="2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9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2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5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5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9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8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2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9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2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5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5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91" w:type="dxa"/>
            <w:hMerge w:val="restart"/>
          </w:tcPr>
          <w:tbl>
            <w:tblPr>
              <w:tblBorders>
                <w:top w:val="single" w:color="000000" w:sz="7"/>
                <w:left w:val="single" w:color="000000" w:sz="7"/>
                <w:bottom w:val="single" w:color="000000" w:sz="7"/>
                <w:right w:val="single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4"/>
              <w:gridCol w:w="645"/>
              <w:gridCol w:w="195"/>
              <w:gridCol w:w="2715"/>
              <w:gridCol w:w="239"/>
            </w:tblGrid>
            <w:tr>
              <w:trPr>
                <w:trHeight w:val="159" w:hRule="atLeast"/>
              </w:trPr>
              <w:tc>
                <w:tcPr>
                  <w:tcW w:w="194" w:type="dxa"/>
                  <w:tcBorders>
                    <w:top w:val="single" w:color="000000" w:sz="7"/>
                    <w:left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45" w:type="dxa"/>
                  <w:tcBorders>
                    <w:top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95" w:type="dxa"/>
                  <w:tcBorders>
                    <w:top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715" w:type="dxa"/>
                  <w:tcBorders>
                    <w:top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39" w:type="dxa"/>
                  <w:tcBorders>
                    <w:top w:val="single" w:color="000000" w:sz="7"/>
                    <w:right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</w:tr>
            <w:tr>
              <w:trPr>
                <w:trHeight w:val="5" w:hRule="atLeast"/>
              </w:trPr>
              <w:tc>
                <w:tcPr>
                  <w:tcW w:w="194" w:type="dxa"/>
                  <w:tcBorders>
                    <w:left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45" w:type="dxa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95" w:type="dxa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715" w:type="dxa"/>
                  <w:vMerge w:val="restart"/>
                </w:tcPr>
                <w:tbl>
                  <w:tblPr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2715"/>
                  </w:tblGrid>
                  <w:tr>
                    <w:trPr>
                      <w:trHeight w:val="327" w:hRule="atLeast"/>
                    </w:trPr>
                    <w:tc>
                      <w:tcPr>
                        <w:tcW w:w="2715" w:type="dxa"/>
                        <w:tcBorders>
                          <w:top w:val="nil" w:color="000000" w:sz="7"/>
                          <w:left w:val="nil" w:color="000000" w:sz="7"/>
                          <w:bottom w:val="nil" w:color="000000" w:sz="7"/>
                          <w:right w:val="nil" w:color="000000" w:sz="7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  <w:jc w:val="left"/>
                        </w:pPr>
                        <w:r>
                          <w:rPr>
                            <w:rFonts w:ascii="Segoe UI" w:hAnsi="Segoe UI" w:eastAsia="Segoe UI"/>
                            <w:color w:val="000000"/>
                            <w:sz w:val="20"/>
                          </w:rPr>
                          <w:t xml:space="preserve">Performance Evaluation</w:t>
                        </w: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  <w:tc>
                <w:tcPr>
                  <w:tcW w:w="239" w:type="dxa"/>
                  <w:tcBorders>
                    <w:right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</w:tr>
            <w:tr>
              <w:trPr>
                <w:trHeight w:val="399" w:hRule="atLeast"/>
              </w:trPr>
              <w:tc>
                <w:tcPr>
                  <w:tcW w:w="194" w:type="dxa"/>
                  <w:tcBorders>
                    <w:left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45" w:type="dxa"/>
                  <w:vMerge w:val="restart"/>
                </w:tcPr>
                <w:tbl>
                  <w:tblPr>
                    <w:tblBorders>
                      <w:top w:val="single" w:color="000000" w:sz="7"/>
                      <w:left w:val="single" w:color="000000" w:sz="7"/>
                      <w:bottom w:val="single" w:color="000000" w:sz="7"/>
                      <w:right w:val="single" w:color="000000" w:sz="7"/>
                    </w:tblBorders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42"/>
                    <w:gridCol w:w="6"/>
                    <w:gridCol w:w="505"/>
                    <w:gridCol w:w="84"/>
                  </w:tblGrid>
                  <w:tr>
                    <w:trPr>
                      <w:trHeight w:val="42" w:hRule="atLeast"/>
                    </w:trPr>
                    <w:tc>
                      <w:tcPr>
                        <w:tcW w:w="42" w:type="dxa"/>
                        <w:tcBorders>
                          <w:top w:val="single" w:color="000000" w:sz="7"/>
                          <w:left w:val="single" w:color="000000" w:sz="7"/>
                        </w:tcBorders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single" w:color="000000" w:sz="7"/>
                        </w:tcBorders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5" w:type="dxa"/>
                        <w:tcBorders>
                          <w:top w:val="single" w:color="000000" w:sz="7"/>
                        </w:tcBorders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4" w:type="dxa"/>
                        <w:tcBorders>
                          <w:top w:val="single" w:color="000000" w:sz="7"/>
                          <w:right w:val="single" w:color="000000" w:sz="7"/>
                        </w:tcBorders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357" w:hRule="atLeast"/>
                    </w:trPr>
                    <w:tc>
                      <w:tcPr>
                        <w:tcW w:w="42" w:type="dxa"/>
                        <w:tcBorders>
                          <w:left w:val="single" w:color="000000" w:sz="7"/>
                        </w:tcBorders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6" w:type="dxa"/>
                        <w:hMerge w:val="restart"/>
                      </w:tcPr>
                      <w:tbl>
                        <w:tblPr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11"/>
                        </w:tblGrid>
                        <w:tr>
                          <w:trPr>
                            <w:trHeight w:val="279" w:hRule="atLeast"/>
                          </w:trPr>
                          <w:tc>
                            <w:tcPr>
                              <w:tcW w:w="511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20"/>
                                </w:rPr>
                                <w:t xml:space="preserve"> </w:t>
                              </w: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50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4" w:type="dxa"/>
                        <w:tcBorders>
                          <w:right w:val="single" w:color="000000" w:sz="7"/>
                        </w:tcBorders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65" w:hRule="atLeast"/>
                    </w:trPr>
                    <w:tc>
                      <w:tcPr>
                        <w:tcW w:w="42" w:type="dxa"/>
                        <w:tcBorders>
                          <w:left w:val="single" w:color="000000" w:sz="7"/>
                        </w:tcBorders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4" w:type="dxa"/>
                        <w:tcBorders>
                          <w:right w:val="single" w:color="000000" w:sz="7"/>
                        </w:tcBorders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63" w:hRule="atLeast"/>
                    </w:trPr>
                    <w:tc>
                      <w:tcPr>
                        <w:tcW w:w="42" w:type="dxa"/>
                        <w:tcBorders>
                          <w:top w:val="single" w:color="000000" w:sz="7"/>
                          <w:left w:val="single" w:color="000000" w:sz="7"/>
                        </w:tcBorders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single" w:color="000000" w:sz="7"/>
                        </w:tcBorders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5" w:type="dxa"/>
                        <w:tcBorders>
                          <w:top w:val="single" w:color="000000" w:sz="7"/>
                        </w:tcBorders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4" w:type="dxa"/>
                        <w:tcBorders>
                          <w:top w:val="single" w:color="000000" w:sz="7"/>
                          <w:right w:val="single" w:color="000000" w:sz="7"/>
                        </w:tcBorders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357" w:hRule="atLeast"/>
                    </w:trPr>
                    <w:tc>
                      <w:tcPr>
                        <w:tcW w:w="42" w:type="dxa"/>
                        <w:tcBorders>
                          <w:left w:val="single" w:color="000000" w:sz="7"/>
                        </w:tcBorders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5" w:type="dxa"/>
                        <w:hMerge w:val="restart"/>
                      </w:tcPr>
                      <w:tbl>
                        <w:tblPr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11"/>
                        </w:tblGrid>
                        <w:tr>
                          <w:trPr>
                            <w:trHeight w:val="279" w:hRule="atLeast"/>
                          </w:trPr>
                          <w:tc>
                            <w:tcPr>
                              <w:tcW w:w="511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20"/>
                                </w:rPr>
                                <w:t xml:space="preserve"> </w:t>
                              </w: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84" w:type="dxa"/>
                        <w:tcBorders>
                          <w:right w:val="single" w:color="000000" w:sz="7"/>
                        </w:tcBorders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82" w:hRule="atLeast"/>
                    </w:trPr>
                    <w:tc>
                      <w:tcPr>
                        <w:tcW w:w="42" w:type="dxa"/>
                        <w:tcBorders>
                          <w:left w:val="single" w:color="000000" w:sz="7"/>
                        </w:tcBorders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4" w:type="dxa"/>
                        <w:tcBorders>
                          <w:right w:val="single" w:color="000000" w:sz="7"/>
                        </w:tcBorders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80" w:hRule="atLeast"/>
                    </w:trPr>
                    <w:tc>
                      <w:tcPr>
                        <w:tcW w:w="42" w:type="dxa"/>
                        <w:tcBorders>
                          <w:top w:val="single" w:color="000000" w:sz="7"/>
                          <w:left w:val="single" w:color="000000" w:sz="7"/>
                        </w:tcBorders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single" w:color="000000" w:sz="7"/>
                        </w:tcBorders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5" w:type="dxa"/>
                        <w:tcBorders>
                          <w:top w:val="single" w:color="000000" w:sz="7"/>
                        </w:tcBorders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4" w:type="dxa"/>
                        <w:tcBorders>
                          <w:top w:val="single" w:color="000000" w:sz="7"/>
                          <w:right w:val="single" w:color="000000" w:sz="7"/>
                        </w:tcBorders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357" w:hRule="atLeast"/>
                    </w:trPr>
                    <w:tc>
                      <w:tcPr>
                        <w:tcW w:w="42" w:type="dxa"/>
                        <w:tcBorders>
                          <w:left w:val="single" w:color="000000" w:sz="7"/>
                        </w:tcBorders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5" w:type="dxa"/>
                        <w:hMerge w:val="restart"/>
                      </w:tcPr>
                      <w:tbl>
                        <w:tblPr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11"/>
                        </w:tblGrid>
                        <w:tr>
                          <w:trPr>
                            <w:trHeight w:val="279" w:hRule="atLeast"/>
                          </w:trPr>
                          <w:tc>
                            <w:tcPr>
                              <w:tcW w:w="511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20"/>
                                </w:rPr>
                                <w:t xml:space="preserve"> </w:t>
                              </w: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84" w:type="dxa"/>
                        <w:tcBorders>
                          <w:right w:val="single" w:color="000000" w:sz="7"/>
                        </w:tcBorders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57" w:hRule="atLeast"/>
                    </w:trPr>
                    <w:tc>
                      <w:tcPr>
                        <w:tcW w:w="42" w:type="dxa"/>
                        <w:tcBorders>
                          <w:left w:val="single" w:color="000000" w:sz="7"/>
                        </w:tcBorders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4" w:type="dxa"/>
                        <w:tcBorders>
                          <w:right w:val="single" w:color="000000" w:sz="7"/>
                        </w:tcBorders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69" w:hRule="atLeast"/>
                    </w:trPr>
                    <w:tc>
                      <w:tcPr>
                        <w:tcW w:w="42" w:type="dxa"/>
                        <w:tcBorders>
                          <w:top w:val="single" w:color="000000" w:sz="7"/>
                          <w:left w:val="single" w:color="000000" w:sz="7"/>
                        </w:tcBorders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single" w:color="000000" w:sz="7"/>
                        </w:tcBorders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5" w:type="dxa"/>
                        <w:tcBorders>
                          <w:top w:val="single" w:color="000000" w:sz="7"/>
                        </w:tcBorders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4" w:type="dxa"/>
                        <w:tcBorders>
                          <w:top w:val="single" w:color="000000" w:sz="7"/>
                          <w:right w:val="single" w:color="000000" w:sz="7"/>
                        </w:tcBorders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357" w:hRule="atLeast"/>
                    </w:trPr>
                    <w:tc>
                      <w:tcPr>
                        <w:tcW w:w="42" w:type="dxa"/>
                        <w:tcBorders>
                          <w:left w:val="single" w:color="000000" w:sz="7"/>
                        </w:tcBorders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5" w:type="dxa"/>
                        <w:hMerge w:val="restart"/>
                      </w:tcPr>
                      <w:tbl>
                        <w:tblPr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11"/>
                        </w:tblGrid>
                        <w:tr>
                          <w:trPr>
                            <w:trHeight w:val="279" w:hRule="atLeast"/>
                          </w:trPr>
                          <w:tc>
                            <w:tcPr>
                              <w:tcW w:w="511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20"/>
                                </w:rPr>
                                <w:t xml:space="preserve"> </w:t>
                              </w: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84" w:type="dxa"/>
                        <w:tcBorders>
                          <w:right w:val="single" w:color="000000" w:sz="7"/>
                        </w:tcBorders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80" w:hRule="atLeast"/>
                    </w:trPr>
                    <w:tc>
                      <w:tcPr>
                        <w:tcW w:w="42" w:type="dxa"/>
                        <w:tcBorders>
                          <w:left w:val="single" w:color="000000" w:sz="7"/>
                        </w:tcBorders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4" w:type="dxa"/>
                        <w:tcBorders>
                          <w:right w:val="single" w:color="000000" w:sz="7"/>
                        </w:tcBorders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63" w:hRule="atLeast"/>
                    </w:trPr>
                    <w:tc>
                      <w:tcPr>
                        <w:tcW w:w="42" w:type="dxa"/>
                        <w:tcBorders>
                          <w:top w:val="single" w:color="000000" w:sz="7"/>
                          <w:left w:val="single" w:color="000000" w:sz="7"/>
                        </w:tcBorders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single" w:color="000000" w:sz="7"/>
                        </w:tcBorders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5" w:type="dxa"/>
                        <w:tcBorders>
                          <w:top w:val="single" w:color="000000" w:sz="7"/>
                        </w:tcBorders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4" w:type="dxa"/>
                        <w:tcBorders>
                          <w:top w:val="single" w:color="000000" w:sz="7"/>
                          <w:right w:val="single" w:color="000000" w:sz="7"/>
                        </w:tcBorders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357" w:hRule="atLeast"/>
                    </w:trPr>
                    <w:tc>
                      <w:tcPr>
                        <w:tcW w:w="42" w:type="dxa"/>
                        <w:tcBorders>
                          <w:left w:val="single" w:color="000000" w:sz="7"/>
                        </w:tcBorders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6" w:type="dxa"/>
                        <w:hMerge w:val="restart"/>
                      </w:tcPr>
                      <w:tbl>
                        <w:tblPr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11"/>
                        </w:tblGrid>
                        <w:tr>
                          <w:trPr>
                            <w:trHeight w:val="279" w:hRule="atLeast"/>
                          </w:trPr>
                          <w:tc>
                            <w:tcPr>
                              <w:tcW w:w="511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20"/>
                                </w:rPr>
                                <w:t xml:space="preserve"> </w:t>
                              </w: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50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4" w:type="dxa"/>
                        <w:tcBorders>
                          <w:right w:val="single" w:color="000000" w:sz="7"/>
                        </w:tcBorders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103" w:hRule="atLeast"/>
                    </w:trPr>
                    <w:tc>
                      <w:tcPr>
                        <w:tcW w:w="42" w:type="dxa"/>
                        <w:tcBorders>
                          <w:left w:val="single" w:color="000000" w:sz="7"/>
                          <w:bottom w:val="single" w:color="000000" w:sz="7"/>
                        </w:tcBorders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6" w:type="dxa"/>
                        <w:tcBorders>
                          <w:bottom w:val="single" w:color="000000" w:sz="7"/>
                        </w:tcBorders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5" w:type="dxa"/>
                        <w:tcBorders>
                          <w:bottom w:val="single" w:color="000000" w:sz="7"/>
                        </w:tcBorders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4" w:type="dxa"/>
                        <w:tcBorders>
                          <w:bottom w:val="single" w:color="000000" w:sz="7"/>
                          <w:right w:val="single" w:color="000000" w:sz="7"/>
                        </w:tcBorders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  <w:tc>
                <w:tcPr>
                  <w:tcW w:w="195" w:type="dxa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715" w:type="dxa"/>
                  <w:vMerge w:val="continue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39" w:type="dxa"/>
                  <w:tcBorders>
                    <w:right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</w:tr>
            <w:tr>
              <w:trPr>
                <w:trHeight w:val="99" w:hRule="atLeast"/>
              </w:trPr>
              <w:tc>
                <w:tcPr>
                  <w:tcW w:w="194" w:type="dxa"/>
                  <w:tcBorders>
                    <w:left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45" w:type="dxa"/>
                  <w:vMerge w:val="continue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95" w:type="dxa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715" w:type="dxa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39" w:type="dxa"/>
                  <w:tcBorders>
                    <w:right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</w:tr>
            <w:tr>
              <w:trPr>
                <w:trHeight w:val="405" w:hRule="atLeast"/>
              </w:trPr>
              <w:tc>
                <w:tcPr>
                  <w:tcW w:w="194" w:type="dxa"/>
                  <w:tcBorders>
                    <w:left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45" w:type="dxa"/>
                  <w:vMerge w:val="continue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95" w:type="dxa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715" w:type="dxa"/>
                </w:tcPr>
                <w:tbl>
                  <w:tblPr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2715"/>
                  </w:tblGrid>
                  <w:tr>
                    <w:trPr>
                      <w:trHeight w:val="327" w:hRule="atLeast"/>
                    </w:trPr>
                    <w:tc>
                      <w:tcPr>
                        <w:tcW w:w="2715" w:type="dxa"/>
                        <w:tcBorders>
                          <w:top w:val="nil" w:color="000000" w:sz="7"/>
                          <w:left w:val="nil" w:color="000000" w:sz="7"/>
                          <w:bottom w:val="nil" w:color="000000" w:sz="7"/>
                          <w:right w:val="nil" w:color="000000" w:sz="7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  <w:jc w:val="left"/>
                        </w:pPr>
                        <w:r>
                          <w:rPr>
                            <w:rFonts w:ascii="Segoe UI" w:hAnsi="Segoe UI" w:eastAsia="Segoe UI"/>
                            <w:color w:val="000000"/>
                            <w:sz w:val="20"/>
                          </w:rPr>
                          <w:t xml:space="preserve">Initial Probation</w:t>
                        </w: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  <w:tc>
                <w:tcPr>
                  <w:tcW w:w="239" w:type="dxa"/>
                  <w:tcBorders>
                    <w:right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</w:tr>
            <w:tr>
              <w:trPr>
                <w:trHeight w:val="100" w:hRule="atLeast"/>
              </w:trPr>
              <w:tc>
                <w:tcPr>
                  <w:tcW w:w="194" w:type="dxa"/>
                  <w:tcBorders>
                    <w:left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45" w:type="dxa"/>
                  <w:vMerge w:val="continue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95" w:type="dxa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715" w:type="dxa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39" w:type="dxa"/>
                  <w:tcBorders>
                    <w:right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</w:tr>
            <w:tr>
              <w:trPr>
                <w:trHeight w:val="405" w:hRule="atLeast"/>
              </w:trPr>
              <w:tc>
                <w:tcPr>
                  <w:tcW w:w="194" w:type="dxa"/>
                  <w:tcBorders>
                    <w:left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45" w:type="dxa"/>
                  <w:vMerge w:val="continue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95" w:type="dxa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715" w:type="dxa"/>
                </w:tcPr>
                <w:tbl>
                  <w:tblPr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2715"/>
                  </w:tblGrid>
                  <w:tr>
                    <w:trPr>
                      <w:trHeight w:val="327" w:hRule="atLeast"/>
                    </w:trPr>
                    <w:tc>
                      <w:tcPr>
                        <w:tcW w:w="2715" w:type="dxa"/>
                        <w:tcBorders>
                          <w:top w:val="nil" w:color="000000" w:sz="7"/>
                          <w:left w:val="nil" w:color="000000" w:sz="7"/>
                          <w:bottom w:val="nil" w:color="000000" w:sz="7"/>
                          <w:right w:val="nil" w:color="000000" w:sz="7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  <w:jc w:val="left"/>
                        </w:pPr>
                        <w:r>
                          <w:rPr>
                            <w:rFonts w:ascii="Segoe UI" w:hAnsi="Segoe UI" w:eastAsia="Segoe UI"/>
                            <w:color w:val="000000"/>
                            <w:sz w:val="20"/>
                          </w:rPr>
                          <w:t xml:space="preserve">Reassignment Probation</w:t>
                        </w: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  <w:tc>
                <w:tcPr>
                  <w:tcW w:w="239" w:type="dxa"/>
                  <w:tcBorders>
                    <w:right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</w:tr>
            <w:tr>
              <w:trPr>
                <w:trHeight w:val="99" w:hRule="atLeast"/>
              </w:trPr>
              <w:tc>
                <w:tcPr>
                  <w:tcW w:w="194" w:type="dxa"/>
                  <w:tcBorders>
                    <w:left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45" w:type="dxa"/>
                  <w:vMerge w:val="continue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95" w:type="dxa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715" w:type="dxa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39" w:type="dxa"/>
                  <w:tcBorders>
                    <w:right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</w:tr>
            <w:tr>
              <w:trPr>
                <w:trHeight w:val="404" w:hRule="atLeast"/>
              </w:trPr>
              <w:tc>
                <w:tcPr>
                  <w:tcW w:w="194" w:type="dxa"/>
                  <w:tcBorders>
                    <w:left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45" w:type="dxa"/>
                  <w:vMerge w:val="continue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95" w:type="dxa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715" w:type="dxa"/>
                </w:tcPr>
                <w:tbl>
                  <w:tblPr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2715"/>
                  </w:tblGrid>
                  <w:tr>
                    <w:trPr>
                      <w:trHeight w:val="327" w:hRule="atLeast"/>
                    </w:trPr>
                    <w:tc>
                      <w:tcPr>
                        <w:tcW w:w="2715" w:type="dxa"/>
                        <w:tcBorders>
                          <w:top w:val="nil" w:color="000000" w:sz="7"/>
                          <w:left w:val="nil" w:color="000000" w:sz="7"/>
                          <w:bottom w:val="nil" w:color="000000" w:sz="7"/>
                          <w:right w:val="nil" w:color="000000" w:sz="7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  <w:jc w:val="left"/>
                        </w:pPr>
                        <w:r>
                          <w:rPr>
                            <w:rFonts w:ascii="Segoe UI" w:hAnsi="Segoe UI" w:eastAsia="Segoe UI"/>
                            <w:color w:val="000000"/>
                            <w:sz w:val="20"/>
                          </w:rPr>
                          <w:t xml:space="preserve">Special Probation</w:t>
                        </w: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  <w:tc>
                <w:tcPr>
                  <w:tcW w:w="239" w:type="dxa"/>
                  <w:tcBorders>
                    <w:right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</w:tr>
            <w:tr>
              <w:trPr>
                <w:trHeight w:val="117" w:hRule="atLeast"/>
              </w:trPr>
              <w:tc>
                <w:tcPr>
                  <w:tcW w:w="194" w:type="dxa"/>
                  <w:tcBorders>
                    <w:left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45" w:type="dxa"/>
                  <w:vMerge w:val="continue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95" w:type="dxa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715" w:type="dxa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39" w:type="dxa"/>
                  <w:tcBorders>
                    <w:right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</w:tr>
            <w:tr>
              <w:trPr>
                <w:trHeight w:val="404" w:hRule="atLeast"/>
              </w:trPr>
              <w:tc>
                <w:tcPr>
                  <w:tcW w:w="194" w:type="dxa"/>
                  <w:tcBorders>
                    <w:left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45" w:type="dxa"/>
                  <w:vMerge w:val="continue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95" w:type="dxa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715" w:type="dxa"/>
                </w:tcPr>
                <w:tbl>
                  <w:tblPr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2715"/>
                  </w:tblGrid>
                  <w:tr>
                    <w:trPr>
                      <w:trHeight w:val="327" w:hRule="atLeast"/>
                    </w:trPr>
                    <w:tc>
                      <w:tcPr>
                        <w:tcW w:w="2715" w:type="dxa"/>
                        <w:tcBorders>
                          <w:top w:val="nil" w:color="000000" w:sz="7"/>
                          <w:left w:val="nil" w:color="000000" w:sz="7"/>
                          <w:bottom w:val="nil" w:color="000000" w:sz="7"/>
                          <w:right w:val="nil" w:color="000000" w:sz="7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  <w:jc w:val="left"/>
                        </w:pPr>
                        <w:r>
                          <w:rPr>
                            <w:rFonts w:ascii="Segoe UI" w:hAnsi="Segoe UI" w:eastAsia="Segoe UI"/>
                            <w:color w:val="000000"/>
                            <w:sz w:val="20"/>
                          </w:rPr>
                          <w:t xml:space="preserve">Special Job Performance</w:t>
                        </w: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  <w:tc>
                <w:tcPr>
                  <w:tcW w:w="239" w:type="dxa"/>
                  <w:tcBorders>
                    <w:right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</w:tr>
            <w:tr>
              <w:trPr>
                <w:trHeight w:val="56" w:hRule="atLeast"/>
              </w:trPr>
              <w:tc>
                <w:tcPr>
                  <w:tcW w:w="194" w:type="dxa"/>
                  <w:tcBorders>
                    <w:left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45" w:type="dxa"/>
                  <w:vMerge w:val="continue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95" w:type="dxa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715" w:type="dxa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39" w:type="dxa"/>
                  <w:tcBorders>
                    <w:right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</w:tr>
            <w:tr>
              <w:trPr>
                <w:trHeight w:val="118" w:hRule="atLeast"/>
              </w:trPr>
              <w:tc>
                <w:tcPr>
                  <w:tcW w:w="194" w:type="dxa"/>
                  <w:tcBorders>
                    <w:left w:val="single" w:color="000000" w:sz="7"/>
                    <w:bottom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45" w:type="dxa"/>
                  <w:tcBorders>
                    <w:bottom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95" w:type="dxa"/>
                  <w:tcBorders>
                    <w:bottom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715" w:type="dxa"/>
                  <w:tcBorders>
                    <w:bottom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39" w:type="dxa"/>
                  <w:tcBorders>
                    <w:bottom w:val="single" w:color="000000" w:sz="7"/>
                    <w:right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7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8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99" w:hRule="atLeast"/>
        </w:trPr>
        <w:tc>
          <w:tcPr>
            <w:tcW w:w="2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9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2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5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5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9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8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59" w:hRule="atLeast"/>
        </w:trPr>
        <w:tc>
          <w:tcPr>
            <w:tcW w:w="2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9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2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4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98"/>
            </w:tblGrid>
            <w:tr>
              <w:trPr>
                <w:trHeight w:val="282" w:hRule="atLeast"/>
              </w:trPr>
              <w:tc>
                <w:tcPr>
                  <w:tcW w:w="509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JEFFERSON COUNTY PUBLIC SCHOOLS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5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5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9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8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50" w:hRule="atLeast"/>
        </w:trPr>
        <w:tc>
          <w:tcPr>
            <w:tcW w:w="2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9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2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5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5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9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8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704" w:hRule="atLeast"/>
        </w:trPr>
        <w:tc>
          <w:tcPr>
            <w:tcW w:w="2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9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26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6165"/>
            </w:tblGrid>
            <w:tr>
              <w:trPr>
                <w:trHeight w:val="626" w:hRule="atLeast"/>
              </w:trPr>
              <w:tc>
                <w:tcPr>
                  <w:tcW w:w="616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                 </w:t>
                  </w:r>
                  <w:r>
                    <w:rPr>
                      <w:rFonts w:ascii="Arial" w:hAnsi="Arial" w:eastAsia="Arial"/>
                      <w:color w:val="000000"/>
                      <w:sz w:val="22"/>
                      <w:u w:val="single"/>
                    </w:rPr>
                    <w:t xml:space="preserve">Classified Employee Performance Evaluation</w:t>
                  </w:r>
                </w:p>
                <w:p>
                  <w:pPr>
                    <w:spacing w:after="0" w:line="240" w:lineRule="auto"/>
                    <w:ind w:left="599" w:right="42" w:hanging="599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        </w:t>
                  </w:r>
                  <w:r>
                    <w:rPr>
                      <w:rFonts w:ascii="Arial" w:hAnsi="Arial" w:eastAsia="Arial"/>
                      <w:color w:val="000000"/>
                      <w:sz w:val="22"/>
                      <w:u w:val="single"/>
                    </w:rPr>
                    <w:t xml:space="preserve">(Non‑Supervisory/Non‑Managerial Employees)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4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5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5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9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8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59" w:hRule="atLeast"/>
        </w:trPr>
        <w:tc>
          <w:tcPr>
            <w:tcW w:w="2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9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2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5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5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9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8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6" w:hRule="atLeast"/>
        </w:trPr>
        <w:tc>
          <w:tcPr>
            <w:tcW w:w="2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9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621"/>
            </w:tblGrid>
            <w:tr>
              <w:trPr>
                <w:trHeight w:val="282" w:hRule="atLeast"/>
              </w:trPr>
              <w:tc>
                <w:tcPr>
                  <w:tcW w:w="2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4"/>
                    </w:rPr>
                    <w:t xml:space="preserve"> 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8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2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5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5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43"/>
            </w:tblGrid>
            <w:tr>
              <w:trPr>
                <w:trHeight w:val="282" w:hRule="atLeast"/>
              </w:trPr>
              <w:tc>
                <w:tcPr>
                  <w:tcW w:w="294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4"/>
                    </w:rPr>
                    <w:t xml:space="preserve"> 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5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91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8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6" w:hRule="atLeast"/>
        </w:trPr>
        <w:tc>
          <w:tcPr>
            <w:tcW w:w="2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94" w:type="dxa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794"/>
            </w:tblGrid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NAME: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8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2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5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5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5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91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87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91"/>
            </w:tblGrid>
            <w:tr>
              <w:trPr>
                <w:trHeight w:val="282" w:hRule="atLeast"/>
              </w:trPr>
              <w:tc>
                <w:tcPr>
                  <w:tcW w:w="229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4"/>
                    </w:rPr>
                    <w:t xml:space="preserve"> 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8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6" w:hRule="atLeast"/>
        </w:trPr>
        <w:tc>
          <w:tcPr>
            <w:tcW w:w="2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94" w:type="dxa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8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2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54" w:type="dxa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54"/>
            </w:tblGrid>
            <w:tr>
              <w:trPr>
                <w:trHeight w:val="282" w:hRule="atLeast"/>
              </w:trPr>
              <w:tc>
                <w:tcPr>
                  <w:tcW w:w="115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LOCATION: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7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5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5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91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748"/>
            </w:tblGrid>
            <w:tr>
              <w:trPr>
                <w:trHeight w:val="282" w:hRule="atLeast"/>
              </w:trPr>
              <w:tc>
                <w:tcPr>
                  <w:tcW w:w="7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DATE: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8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87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8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04" w:hRule="atLeast"/>
        </w:trPr>
        <w:tc>
          <w:tcPr>
            <w:tcW w:w="2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9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2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5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5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9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8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59" w:hRule="atLeast"/>
        </w:trPr>
        <w:tc>
          <w:tcPr>
            <w:tcW w:w="2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94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794"/>
            </w:tblGrid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ID#: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4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621"/>
            </w:tblGrid>
            <w:tr>
              <w:trPr>
                <w:trHeight w:val="282" w:hRule="atLeast"/>
              </w:trPr>
              <w:tc>
                <w:tcPr>
                  <w:tcW w:w="2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4"/>
                    </w:rPr>
                    <w:t xml:space="preserve"> 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8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2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54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54"/>
            </w:tblGrid>
            <w:tr>
              <w:trPr>
                <w:trHeight w:val="282" w:hRule="atLeast"/>
              </w:trPr>
              <w:tc>
                <w:tcPr>
                  <w:tcW w:w="115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JOB TITLE: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7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5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43"/>
            </w:tblGrid>
            <w:tr>
              <w:trPr>
                <w:trHeight w:val="282" w:hRule="atLeast"/>
              </w:trPr>
              <w:tc>
                <w:tcPr>
                  <w:tcW w:w="294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4"/>
                    </w:rPr>
                    <w:t xml:space="preserve">NURSE (LPN) HEALTH SERVICES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5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9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730"/>
            </w:tblGrid>
            <w:tr>
              <w:trPr>
                <w:trHeight w:val="282" w:hRule="atLeast"/>
              </w:trPr>
              <w:tc>
                <w:tcPr>
                  <w:tcW w:w="7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UNIT: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4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8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91"/>
            </w:tblGrid>
            <w:tr>
              <w:trPr>
                <w:trHeight w:val="282" w:hRule="atLeast"/>
              </w:trPr>
              <w:tc>
                <w:tcPr>
                  <w:tcW w:w="229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4"/>
                    </w:rPr>
                    <w:t xml:space="preserve"> 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8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26" w:hRule="atLeast"/>
        </w:trPr>
        <w:tc>
          <w:tcPr>
            <w:tcW w:w="2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9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2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5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5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9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8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59" w:hRule="atLeast"/>
        </w:trPr>
        <w:tc>
          <w:tcPr>
            <w:tcW w:w="2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94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99"/>
            </w:tblGrid>
            <w:tr>
              <w:trPr>
                <w:trHeight w:val="282" w:hRule="atLeast"/>
              </w:trPr>
              <w:tc>
                <w:tcPr>
                  <w:tcW w:w="119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EVALUATOR: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8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796"/>
            </w:tblGrid>
            <w:tr>
              <w:trPr>
                <w:trHeight w:val="282" w:hRule="atLeast"/>
              </w:trPr>
              <w:tc>
                <w:tcPr>
                  <w:tcW w:w="379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4"/>
                    </w:rPr>
                    <w:t xml:space="preserve"> 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52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5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0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90"/>
            </w:tblGrid>
            <w:tr>
              <w:trPr>
                <w:trHeight w:val="282" w:hRule="atLeast"/>
              </w:trPr>
              <w:tc>
                <w:tcPr>
                  <w:tcW w:w="99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JOB TITLE: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56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764"/>
            </w:tblGrid>
            <w:tr>
              <w:trPr>
                <w:trHeight w:val="282" w:hRule="atLeast"/>
              </w:trPr>
              <w:tc>
                <w:tcPr>
                  <w:tcW w:w="4764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4"/>
                    </w:rPr>
                    <w:t xml:space="preserve"> 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9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8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8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6" w:hRule="atLeast"/>
        </w:trPr>
        <w:tc>
          <w:tcPr>
            <w:tcW w:w="2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9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2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5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5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9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8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944" w:hRule="atLeast"/>
        </w:trPr>
        <w:tc>
          <w:tcPr>
            <w:tcW w:w="2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94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807"/>
            </w:tblGrid>
            <w:tr>
              <w:trPr>
                <w:trHeight w:val="867" w:hRule="atLeast"/>
              </w:trPr>
              <w:tc>
                <w:tcPr>
                  <w:tcW w:w="1080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A.       </w:t>
                  </w:r>
                  <w:r>
                    <w:rPr>
                      <w:rFonts w:ascii="Arial" w:hAnsi="Arial" w:eastAsia="Arial"/>
                      <w:color w:val="000000"/>
                      <w:sz w:val="22"/>
                      <w:u w:val="single"/>
                    </w:rPr>
                    <w:t xml:space="preserve">PERFORMANCE RATING</w:t>
                  </w:r>
                </w:p>
                <w:p>
                  <w:pPr>
                    <w:spacing w:after="0" w:line="240" w:lineRule="auto"/>
                    <w:ind w:left="1199" w:right="42" w:hanging="599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The evaluator will rank the employee on the following performance indicators by checking the </w:t>
                  </w:r>
                </w:p>
                <w:p>
                  <w:pPr>
                    <w:spacing w:after="0" w:line="240" w:lineRule="auto"/>
                    <w:ind w:left="1199" w:right="42" w:hanging="599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appropriate rank on the scale.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8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2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5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5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9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8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76" w:hRule="atLeast"/>
        </w:trPr>
        <w:tc>
          <w:tcPr>
            <w:tcW w:w="2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9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2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5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5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9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8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770" w:hRule="atLeast"/>
        </w:trPr>
        <w:tc>
          <w:tcPr>
            <w:tcW w:w="2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810"/>
            </w:tblGrid>
            <w:tr>
              <w:trPr>
                <w:trHeight w:val="4692" w:hRule="atLeast"/>
              </w:trPr>
              <w:tc>
                <w:tcPr>
                  <w:tcW w:w="1081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  <w:u w:val="single"/>
                    </w:rPr>
                    <w:t xml:space="preserve">Superior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:</w:t>
                  </w: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              Employee's performance is outstanding, consistently exceeding the objective.  </w:t>
                  </w: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br/>
                    <w:t xml:space="preserve">                               The employee demonstrates initiative and requires minimal supervision.</w:t>
                  </w:r>
                </w:p>
                <w:p>
                  <w:pPr>
                    <w:spacing w:after="0" w:line="240" w:lineRule="auto"/>
                    <w:ind w:left="4839" w:right="42" w:hanging="2419"/>
                    <w:jc w:val="left"/>
                  </w:pPr>
                </w:p>
                <w:p>
                  <w:pPr>
                    <w:spacing w:after="0" w:line="240" w:lineRule="auto"/>
                    <w:ind w:left="2419" w:right="42" w:hanging="2419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 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  <w:u w:val="single"/>
                    </w:rPr>
                    <w:t xml:space="preserve">Above Average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:</w:t>
                  </w: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   Employee's performance is good, often exceeding the objective.</w:t>
                  </w:r>
                </w:p>
                <w:p>
                  <w:pPr>
                    <w:spacing w:after="0" w:line="240" w:lineRule="auto"/>
                    <w:ind w:left="2419" w:right="42" w:hanging="2419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                               The employee willingly accepts responsibility and requires only infrequent supervision.</w:t>
                  </w:r>
                </w:p>
                <w:p>
                  <w:pPr>
                    <w:spacing w:after="0" w:line="240" w:lineRule="auto"/>
                    <w:ind w:left="4839" w:right="42" w:hanging="2419"/>
                    <w:jc w:val="left"/>
                  </w:pPr>
                </w:p>
                <w:p>
                  <w:pPr>
                    <w:spacing w:after="0" w:line="240" w:lineRule="auto"/>
                    <w:ind w:left="2419" w:right="42" w:hanging="2419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 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  <w:u w:val="single"/>
                    </w:rPr>
                    <w:t xml:space="preserve">Satisfactory</w:t>
                  </w: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:        Employee's performance is adequate, usually accomplishing the objective.  </w:t>
                  </w:r>
                </w:p>
                <w:p>
                  <w:pPr>
                    <w:spacing w:after="0" w:line="240" w:lineRule="auto"/>
                    <w:ind w:left="2419" w:right="42" w:hanging="2419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                               The employee follows instructions and requires normal supervision.</w:t>
                  </w:r>
                </w:p>
                <w:p>
                  <w:pPr>
                    <w:spacing w:after="0" w:line="240" w:lineRule="auto"/>
                    <w:ind w:left="4839" w:right="42" w:hanging="2419"/>
                    <w:jc w:val="left"/>
                  </w:pPr>
                </w:p>
                <w:p>
                  <w:pPr>
                    <w:spacing w:after="0" w:line="240" w:lineRule="auto"/>
                    <w:ind w:left="2419" w:right="42" w:hanging="2419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 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  <w:u w:val="single"/>
                    </w:rPr>
                    <w:t xml:space="preserve">Marginal</w:t>
                  </w: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:              Employee's performance is substandard and needs improvement.  </w:t>
                  </w:r>
                </w:p>
                <w:p>
                  <w:pPr>
                    <w:spacing w:after="0" w:line="240" w:lineRule="auto"/>
                    <w:ind w:left="2419" w:right="42" w:hanging="2419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                               The employee requires frequent supervision and direction.</w:t>
                  </w:r>
                </w:p>
                <w:p>
                  <w:pPr>
                    <w:spacing w:after="0" w:line="240" w:lineRule="auto"/>
                    <w:ind w:left="4839" w:right="42" w:hanging="2419"/>
                    <w:jc w:val="left"/>
                  </w:pPr>
                </w:p>
                <w:p>
                  <w:pPr>
                    <w:spacing w:after="0" w:line="240" w:lineRule="auto"/>
                    <w:ind w:left="2419" w:right="42" w:hanging="2419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 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  <w:u w:val="single"/>
                    </w:rPr>
                    <w:t xml:space="preserve">Unsatisfactory</w:t>
                  </w: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:    Employee's performance is unacceptable and is substantially below expectations.  </w:t>
                  </w:r>
                </w:p>
                <w:p>
                  <w:pPr>
                    <w:spacing w:after="0" w:line="240" w:lineRule="auto"/>
                    <w:ind w:left="2419" w:right="42" w:hanging="2419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                               The employee rarely accomplishes the objective even with frequent supervision and </w:t>
                  </w:r>
                </w:p>
                <w:p>
                  <w:pPr>
                    <w:spacing w:after="0" w:line="240" w:lineRule="auto"/>
                    <w:ind w:left="2419" w:right="42" w:hanging="2419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                               direction.</w:t>
                  </w:r>
                </w:p>
                <w:p>
                  <w:pPr>
                    <w:spacing w:after="0" w:line="240" w:lineRule="auto"/>
                    <w:ind w:left="4839" w:right="42" w:hanging="2419"/>
                    <w:jc w:val="left"/>
                  </w:pPr>
                </w:p>
                <w:p>
                  <w:pPr>
                    <w:spacing w:after="0" w:line="240" w:lineRule="auto"/>
                    <w:ind w:left="2419" w:right="42" w:hanging="2419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 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  <w:u w:val="single"/>
                    </w:rPr>
                    <w:t xml:space="preserve">Not Applicable</w:t>
                  </w: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:   The objective does not apply to the employee's job function.</w:t>
                  </w:r>
                </w:p>
                <w:p>
                  <w:pPr>
                    <w:spacing w:after="0" w:line="240" w:lineRule="auto"/>
                    <w:ind w:left="2419" w:right="42" w:hanging="2419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                   (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  <w:u w:val="single"/>
                    </w:rPr>
                    <w:t xml:space="preserve">N/A</w:t>
                  </w: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)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79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8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2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5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5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9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8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  <w:rPr>
          <w:sz w:val="0"/>
        </w:rPr>
      </w:pPr>
      <w:r>
        <w:br w:type="page"/>
      </w:r>
    </w:p>
    <w:tbl>
      <w:tblPr>
        <w:tblCellMar>
          <w:top w:w="0" w:type="dxa"/>
          <w:left w:w="0" w:type="dxa"/>
          <w:bottom w:w="0" w:type="dxa"/>
          <w:right w:w="0" w:type="dxa"/>
        </w:tblCellMar>
        <w:tblPr>
          <w:tblLayout w:type="fixed"/>
        </w:tblPr>
      </w:tblPr>
      <w:tblGrid>
        <w:gridCol w:w="238"/>
        <w:gridCol w:w="6660"/>
        <w:gridCol w:w="4335"/>
        <w:gridCol w:w="76"/>
      </w:tblGrid>
      <w:tr>
        <w:trPr/>
        <w:tc>
          <w:tcPr>
            <w:tcW w:w="23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66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35" w:type="dxa"/>
          </w:tcPr>
          <w:tbl>
            <w:tblPr>
              <w:tblBorders>
                <w:top w:val="single" w:color="000000" w:sz="7"/>
                <w:left w:val="single" w:color="000000" w:sz="7"/>
                <w:bottom w:val="single" w:color="000000" w:sz="7"/>
                <w:right w:val="single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3"/>
              <w:gridCol w:w="471"/>
              <w:gridCol w:w="92"/>
              <w:gridCol w:w="80"/>
              <w:gridCol w:w="495"/>
              <w:gridCol w:w="142"/>
              <w:gridCol w:w="99"/>
              <w:gridCol w:w="434"/>
              <w:gridCol w:w="207"/>
              <w:gridCol w:w="99"/>
              <w:gridCol w:w="426"/>
              <w:gridCol w:w="163"/>
              <w:gridCol w:w="133"/>
              <w:gridCol w:w="465"/>
              <w:gridCol w:w="153"/>
              <w:gridCol w:w="79"/>
              <w:gridCol w:w="536"/>
              <w:gridCol w:w="108"/>
            </w:tblGrid>
            <w:tr>
              <w:trPr>
                <w:trHeight w:val="180" w:hRule="atLeast"/>
              </w:trPr>
              <w:tc>
                <w:tcPr>
                  <w:tcW w:w="143" w:type="dxa"/>
                  <w:tcBorders>
                    <w:top w:val="single" w:color="000000" w:sz="7"/>
                    <w:left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71" w:type="dxa"/>
                  <w:tcBorders>
                    <w:top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2" w:type="dxa"/>
                  <w:tcBorders>
                    <w:top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80" w:type="dxa"/>
                  <w:tcBorders>
                    <w:top w:val="single" w:color="000000" w:sz="7"/>
                    <w:left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95" w:type="dxa"/>
                  <w:tcBorders>
                    <w:top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2" w:type="dxa"/>
                  <w:tcBorders>
                    <w:top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" w:type="dxa"/>
                  <w:tcBorders>
                    <w:top w:val="single" w:color="000000" w:sz="7"/>
                    <w:left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34" w:type="dxa"/>
                  <w:tcBorders>
                    <w:top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7" w:type="dxa"/>
                  <w:tcBorders>
                    <w:top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" w:type="dxa"/>
                  <w:tcBorders>
                    <w:top w:val="single" w:color="000000" w:sz="7"/>
                    <w:left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26" w:type="dxa"/>
                  <w:tcBorders>
                    <w:top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63" w:type="dxa"/>
                  <w:tcBorders>
                    <w:top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33" w:type="dxa"/>
                  <w:tcBorders>
                    <w:top w:val="single" w:color="000000" w:sz="7"/>
                    <w:left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65" w:type="dxa"/>
                  <w:tcBorders>
                    <w:top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53" w:type="dxa"/>
                  <w:tcBorders>
                    <w:top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" w:type="dxa"/>
                  <w:tcBorders>
                    <w:top w:val="single" w:color="000000" w:sz="7"/>
                    <w:left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36" w:type="dxa"/>
                  <w:tcBorders>
                    <w:top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08" w:type="dxa"/>
                  <w:tcBorders>
                    <w:top w:val="single" w:color="000000" w:sz="7"/>
                    <w:right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</w:tr>
            <w:tr>
              <w:trPr>
                <w:trHeight w:val="2175" w:hRule="atLeast"/>
              </w:trPr>
              <w:tc>
                <w:tcPr>
                  <w:tcW w:w="143" w:type="dxa"/>
                  <w:tcBorders>
                    <w:left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71" w:type="dxa"/>
                </w:tcPr>
                <w:tbl>
                  <w:tblPr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471"/>
                  </w:tblGrid>
                  <w:tr>
                    <w:trPr>
                      <w:trHeight w:val="2097" w:hRule="atLeast"/>
                    </w:trPr>
                    <w:tc>
                      <w:tcPr>
                        <w:tcW w:w="471" w:type="dxa"/>
                        <w:tcBorders>
                          <w:top w:val="nil" w:color="000000" w:sz="7"/>
                          <w:left w:val="nil" w:color="000000" w:sz="7"/>
                          <w:bottom w:val="nil" w:color="000000" w:sz="7"/>
                          <w:right w:val="nil" w:color="000000" w:sz="7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textDirection w:val="tbRlV"/>
                      </w:tcPr>
                      <w:p>
                        <w:pPr>
                          <w:spacing w:after="0" w:line="240" w:lineRule="auto"/>
                          <w:jc w:val="left"/>
                        </w:pPr>
                        <w:r>
                          <w:rPr>
                            <w:rFonts w:ascii="Segoe UI" w:hAnsi="Segoe UI" w:eastAsia="Segoe UI"/>
                            <w:color w:val="000000"/>
                            <w:sz w:val="20"/>
                          </w:rPr>
                          <w:t xml:space="preserve">SUPERIOR</w:t>
                        </w: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  <w:tc>
                <w:tcPr>
                  <w:tcW w:w="92" w:type="dxa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80" w:type="dxa"/>
                  <w:tcBorders>
                    <w:left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95" w:type="dxa"/>
                </w:tcPr>
                <w:tbl>
                  <w:tblPr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495"/>
                  </w:tblGrid>
                  <w:tr>
                    <w:trPr>
                      <w:trHeight w:val="2097" w:hRule="atLeast"/>
                    </w:trPr>
                    <w:tc>
                      <w:tcPr>
                        <w:tcW w:w="495" w:type="dxa"/>
                        <w:tcBorders>
                          <w:top w:val="nil" w:color="000000" w:sz="7"/>
                          <w:left w:val="nil" w:color="000000" w:sz="7"/>
                          <w:bottom w:val="nil" w:color="000000" w:sz="7"/>
                          <w:right w:val="nil" w:color="000000" w:sz="7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textDirection w:val="tbRlV"/>
                      </w:tcPr>
                      <w:p>
                        <w:pPr>
                          <w:spacing w:after="0" w:line="240" w:lineRule="auto"/>
                          <w:jc w:val="left"/>
                        </w:pPr>
                        <w:r>
                          <w:rPr>
                            <w:rFonts w:ascii="Segoe UI" w:hAnsi="Segoe UI" w:eastAsia="Segoe UI"/>
                            <w:color w:val="000000"/>
                            <w:sz w:val="20"/>
                          </w:rPr>
                          <w:t xml:space="preserve">ABOVE AVERAGE</w:t>
                        </w: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  <w:tc>
                <w:tcPr>
                  <w:tcW w:w="142" w:type="dxa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" w:type="dxa"/>
                  <w:tcBorders>
                    <w:left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34" w:type="dxa"/>
                </w:tcPr>
                <w:tbl>
                  <w:tblPr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434"/>
                  </w:tblGrid>
                  <w:tr>
                    <w:trPr>
                      <w:trHeight w:val="2097" w:hRule="atLeast"/>
                    </w:trPr>
                    <w:tc>
                      <w:tcPr>
                        <w:tcW w:w="434" w:type="dxa"/>
                        <w:tcBorders>
                          <w:top w:val="nil" w:color="000000" w:sz="7"/>
                          <w:left w:val="nil" w:color="000000" w:sz="7"/>
                          <w:bottom w:val="nil" w:color="000000" w:sz="7"/>
                          <w:right w:val="nil" w:color="000000" w:sz="7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textDirection w:val="tbRlV"/>
                      </w:tcPr>
                      <w:p>
                        <w:pPr>
                          <w:spacing w:after="0" w:line="240" w:lineRule="auto"/>
                          <w:jc w:val="left"/>
                        </w:pPr>
                        <w:r>
                          <w:rPr>
                            <w:rFonts w:ascii="Segoe UI" w:hAnsi="Segoe UI" w:eastAsia="Segoe UI"/>
                            <w:color w:val="000000"/>
                            <w:sz w:val="20"/>
                          </w:rPr>
                          <w:t xml:space="preserve">SATISFACTORY</w:t>
                        </w: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  <w:tc>
                <w:tcPr>
                  <w:tcW w:w="207" w:type="dxa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" w:type="dxa"/>
                  <w:tcBorders>
                    <w:left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26" w:type="dxa"/>
                </w:tcPr>
                <w:tbl>
                  <w:tblPr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426"/>
                  </w:tblGrid>
                  <w:tr>
                    <w:trPr>
                      <w:trHeight w:val="2097" w:hRule="atLeast"/>
                    </w:trPr>
                    <w:tc>
                      <w:tcPr>
                        <w:tcW w:w="426" w:type="dxa"/>
                        <w:tcBorders>
                          <w:top w:val="nil" w:color="000000" w:sz="7"/>
                          <w:left w:val="nil" w:color="000000" w:sz="7"/>
                          <w:bottom w:val="nil" w:color="000000" w:sz="7"/>
                          <w:right w:val="nil" w:color="000000" w:sz="7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textDirection w:val="tbRlV"/>
                      </w:tcPr>
                      <w:p>
                        <w:pPr>
                          <w:spacing w:after="0" w:line="240" w:lineRule="auto"/>
                          <w:jc w:val="left"/>
                        </w:pPr>
                        <w:r>
                          <w:rPr>
                            <w:rFonts w:ascii="Segoe UI" w:hAnsi="Segoe UI" w:eastAsia="Segoe UI"/>
                            <w:color w:val="000000"/>
                            <w:sz w:val="20"/>
                          </w:rPr>
                          <w:t xml:space="preserve">MARGINAL</w:t>
                        </w: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  <w:tc>
                <w:tcPr>
                  <w:tcW w:w="163" w:type="dxa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33" w:type="dxa"/>
                  <w:tcBorders>
                    <w:left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65" w:type="dxa"/>
                </w:tcPr>
                <w:tbl>
                  <w:tblPr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465"/>
                  </w:tblGrid>
                  <w:tr>
                    <w:trPr>
                      <w:trHeight w:val="2097" w:hRule="atLeast"/>
                    </w:trPr>
                    <w:tc>
                      <w:tcPr>
                        <w:tcW w:w="465" w:type="dxa"/>
                        <w:tcBorders>
                          <w:top w:val="nil" w:color="000000" w:sz="7"/>
                          <w:left w:val="nil" w:color="000000" w:sz="7"/>
                          <w:bottom w:val="nil" w:color="000000" w:sz="7"/>
                          <w:right w:val="nil" w:color="000000" w:sz="7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textDirection w:val="tbRlV"/>
                      </w:tcPr>
                      <w:p>
                        <w:pPr>
                          <w:spacing w:after="0" w:line="240" w:lineRule="auto"/>
                          <w:jc w:val="left"/>
                        </w:pPr>
                        <w:r>
                          <w:rPr>
                            <w:rFonts w:ascii="Segoe UI" w:hAnsi="Segoe UI" w:eastAsia="Segoe UI"/>
                            <w:color w:val="000000"/>
                            <w:sz w:val="20"/>
                          </w:rPr>
                          <w:t xml:space="preserve">UNSATISFACTORY</w:t>
                        </w: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  <w:tc>
                <w:tcPr>
                  <w:tcW w:w="153" w:type="dxa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" w:type="dxa"/>
                  <w:tcBorders>
                    <w:left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36" w:type="dxa"/>
                </w:tcPr>
                <w:tbl>
                  <w:tblPr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536"/>
                  </w:tblGrid>
                  <w:tr>
                    <w:trPr>
                      <w:trHeight w:val="2097" w:hRule="atLeast"/>
                    </w:trPr>
                    <w:tc>
                      <w:tcPr>
                        <w:tcW w:w="536" w:type="dxa"/>
                        <w:tcBorders>
                          <w:top w:val="nil" w:color="000000" w:sz="7"/>
                          <w:left w:val="nil" w:color="000000" w:sz="7"/>
                          <w:bottom w:val="nil" w:color="000000" w:sz="7"/>
                          <w:right w:val="nil" w:color="000000" w:sz="7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textDirection w:val="tbRlV"/>
                      </w:tcPr>
                      <w:p>
                        <w:pPr>
                          <w:spacing w:after="0" w:line="240" w:lineRule="auto"/>
                          <w:jc w:val="left"/>
                        </w:pPr>
                        <w:r>
                          <w:rPr>
                            <w:rFonts w:ascii="Segoe UI" w:hAnsi="Segoe UI" w:eastAsia="Segoe UI"/>
                            <w:color w:val="000000"/>
                            <w:sz w:val="20"/>
                          </w:rPr>
                          <w:t xml:space="preserve">NOT APPLICABLE</w:t>
                        </w: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  <w:tc>
                <w:tcPr>
                  <w:tcW w:w="108" w:type="dxa"/>
                  <w:tcBorders>
                    <w:right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</w:tr>
            <w:tr>
              <w:trPr>
                <w:trHeight w:val="149" w:hRule="atLeast"/>
              </w:trPr>
              <w:tc>
                <w:tcPr>
                  <w:tcW w:w="143" w:type="dxa"/>
                  <w:tcBorders>
                    <w:left w:val="single" w:color="000000" w:sz="7"/>
                    <w:bottom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71" w:type="dxa"/>
                  <w:tcBorders>
                    <w:bottom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2" w:type="dxa"/>
                  <w:tcBorders>
                    <w:bottom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80" w:type="dxa"/>
                  <w:tcBorders>
                    <w:left w:val="single" w:color="000000" w:sz="7"/>
                    <w:bottom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95" w:type="dxa"/>
                  <w:tcBorders>
                    <w:bottom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2" w:type="dxa"/>
                  <w:tcBorders>
                    <w:bottom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" w:type="dxa"/>
                  <w:tcBorders>
                    <w:left w:val="single" w:color="000000" w:sz="7"/>
                    <w:bottom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34" w:type="dxa"/>
                  <w:tcBorders>
                    <w:bottom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7" w:type="dxa"/>
                  <w:tcBorders>
                    <w:bottom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" w:type="dxa"/>
                  <w:tcBorders>
                    <w:left w:val="single" w:color="000000" w:sz="7"/>
                    <w:bottom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26" w:type="dxa"/>
                  <w:tcBorders>
                    <w:bottom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63" w:type="dxa"/>
                  <w:tcBorders>
                    <w:bottom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33" w:type="dxa"/>
                  <w:tcBorders>
                    <w:left w:val="single" w:color="000000" w:sz="7"/>
                    <w:bottom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65" w:type="dxa"/>
                  <w:tcBorders>
                    <w:bottom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53" w:type="dxa"/>
                  <w:tcBorders>
                    <w:bottom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" w:type="dxa"/>
                  <w:tcBorders>
                    <w:left w:val="single" w:color="000000" w:sz="7"/>
                    <w:bottom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36" w:type="dxa"/>
                  <w:tcBorders>
                    <w:bottom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08" w:type="dxa"/>
                  <w:tcBorders>
                    <w:bottom w:val="single" w:color="000000" w:sz="7"/>
                    <w:right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76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23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660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652"/>
              <w:gridCol w:w="6007"/>
              <w:gridCol w:w="702"/>
              <w:gridCol w:w="723"/>
              <w:gridCol w:w="742"/>
              <w:gridCol w:w="690"/>
              <w:gridCol w:w="753"/>
              <w:gridCol w:w="724"/>
            </w:tblGrid>
            <w:tr>
              <w:trPr>
                <w:trHeight w:val="799" w:hRule="atLeast"/>
              </w:trPr>
              <w:tc>
                <w:tcPr>
                  <w:tcW w:w="65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</w:t>
                  </w:r>
                </w:p>
              </w:tc>
              <w:tc>
                <w:tcPr>
                  <w:tcW w:w="60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Promotes wellness and performs/arranges for the prevention and control of communicable diseases in conjunction with JCPS RN/NP</w:t>
                  </w:r>
                </w:p>
              </w:tc>
              <w:tc>
                <w:tcPr>
                  <w:tcW w:w="70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23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4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69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53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2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</w:tr>
            <w:tr>
              <w:trPr>
                <w:trHeight w:val="799" w:hRule="atLeast"/>
              </w:trPr>
              <w:tc>
                <w:tcPr>
                  <w:tcW w:w="65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</w:t>
                  </w:r>
                </w:p>
              </w:tc>
              <w:tc>
                <w:tcPr>
                  <w:tcW w:w="60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Collaborates and consults with JCPS RN/NP to identify health related issues and assists with applicable programs for students and parents health related needs</w:t>
                  </w:r>
                </w:p>
              </w:tc>
              <w:tc>
                <w:tcPr>
                  <w:tcW w:w="70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23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4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69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53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2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</w:tr>
            <w:tr>
              <w:trPr>
                <w:trHeight w:val="799" w:hRule="atLeast"/>
              </w:trPr>
              <w:tc>
                <w:tcPr>
                  <w:tcW w:w="65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</w:t>
                  </w:r>
                </w:p>
              </w:tc>
              <w:tc>
                <w:tcPr>
                  <w:tcW w:w="60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Establishes and maintains all necessary equipment and supplies for the school health room</w:t>
                  </w:r>
                </w:p>
              </w:tc>
              <w:tc>
                <w:tcPr>
                  <w:tcW w:w="70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23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4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69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53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2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</w:tr>
            <w:tr>
              <w:trPr>
                <w:trHeight w:val="799" w:hRule="atLeast"/>
              </w:trPr>
              <w:tc>
                <w:tcPr>
                  <w:tcW w:w="65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</w:t>
                  </w:r>
                </w:p>
              </w:tc>
              <w:tc>
                <w:tcPr>
                  <w:tcW w:w="60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Administers medication and/or treatment as authorized by the student's health care provider and/or in consultation with JCPS RN/NP as needed and according to district guidelines</w:t>
                  </w:r>
                </w:p>
              </w:tc>
              <w:tc>
                <w:tcPr>
                  <w:tcW w:w="70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23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4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69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53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2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</w:tr>
            <w:tr>
              <w:trPr>
                <w:trHeight w:val="799" w:hRule="atLeast"/>
              </w:trPr>
              <w:tc>
                <w:tcPr>
                  <w:tcW w:w="65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</w:t>
                  </w:r>
                </w:p>
              </w:tc>
              <w:tc>
                <w:tcPr>
                  <w:tcW w:w="60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Observes, monitors and cares for sick and injured students under the direction of a JCPS RN/NP until the parents arrive at school to pick them up</w:t>
                  </w:r>
                </w:p>
              </w:tc>
              <w:tc>
                <w:tcPr>
                  <w:tcW w:w="70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23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4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69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53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2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</w:tr>
            <w:tr>
              <w:trPr>
                <w:trHeight w:val="799" w:hRule="atLeast"/>
              </w:trPr>
              <w:tc>
                <w:tcPr>
                  <w:tcW w:w="65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6</w:t>
                  </w:r>
                </w:p>
              </w:tc>
              <w:tc>
                <w:tcPr>
                  <w:tcW w:w="60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Conducts health screenings; height, weight, vision, hearing and other health related assessments as needed and applicable to state regulations and school programs being implemented (i.e. Health Promotion Schools of Excellence fitness assessments, etc.)</w:t>
                  </w:r>
                </w:p>
              </w:tc>
              <w:tc>
                <w:tcPr>
                  <w:tcW w:w="70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23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4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69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53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2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</w:tr>
            <w:tr>
              <w:trPr>
                <w:trHeight w:val="799" w:hRule="atLeast"/>
              </w:trPr>
              <w:tc>
                <w:tcPr>
                  <w:tcW w:w="65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7</w:t>
                  </w:r>
                </w:p>
              </w:tc>
              <w:tc>
                <w:tcPr>
                  <w:tcW w:w="60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Assists with Primary Care Provider Authorization forms, vision exams, etc. and prepares necessary forms and reports according to program standards</w:t>
                  </w:r>
                </w:p>
              </w:tc>
              <w:tc>
                <w:tcPr>
                  <w:tcW w:w="70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23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4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69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53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2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</w:tr>
            <w:tr>
              <w:trPr>
                <w:trHeight w:val="799" w:hRule="atLeast"/>
              </w:trPr>
              <w:tc>
                <w:tcPr>
                  <w:tcW w:w="65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8</w:t>
                  </w:r>
                </w:p>
              </w:tc>
              <w:tc>
                <w:tcPr>
                  <w:tcW w:w="60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Provides health education sessions for students, staff and parents in conjunction with JCPS RN/NP</w:t>
                  </w:r>
                </w:p>
              </w:tc>
              <w:tc>
                <w:tcPr>
                  <w:tcW w:w="70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23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4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69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53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2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</w:tr>
            <w:tr>
              <w:trPr>
                <w:trHeight w:val="799" w:hRule="atLeast"/>
              </w:trPr>
              <w:tc>
                <w:tcPr>
                  <w:tcW w:w="65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9</w:t>
                  </w:r>
                </w:p>
              </w:tc>
              <w:tc>
                <w:tcPr>
                  <w:tcW w:w="60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Assists JCPS RN/NP with immunization and physical clinics</w:t>
                  </w:r>
                </w:p>
              </w:tc>
              <w:tc>
                <w:tcPr>
                  <w:tcW w:w="70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23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4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69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53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2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</w:tr>
            <w:tr>
              <w:trPr>
                <w:trHeight w:val="799" w:hRule="atLeast"/>
              </w:trPr>
              <w:tc>
                <w:tcPr>
                  <w:tcW w:w="65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10</w:t>
                  </w:r>
                </w:p>
              </w:tc>
              <w:tc>
                <w:tcPr>
                  <w:tcW w:w="60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Acts as a resource for staff wellness programs</w:t>
                  </w:r>
                </w:p>
              </w:tc>
              <w:tc>
                <w:tcPr>
                  <w:tcW w:w="70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23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4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69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53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2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</w:tr>
            <w:tr>
              <w:trPr>
                <w:trHeight w:val="799" w:hRule="atLeast"/>
              </w:trPr>
              <w:tc>
                <w:tcPr>
                  <w:tcW w:w="65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11</w:t>
                  </w:r>
                </w:p>
              </w:tc>
              <w:tc>
                <w:tcPr>
                  <w:tcW w:w="60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Communicates with community health agencies to ascertain resources available to students in need</w:t>
                  </w:r>
                </w:p>
              </w:tc>
              <w:tc>
                <w:tcPr>
                  <w:tcW w:w="70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23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4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69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53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2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</w:tr>
            <w:tr>
              <w:trPr>
                <w:trHeight w:val="799" w:hRule="atLeast"/>
              </w:trPr>
              <w:tc>
                <w:tcPr>
                  <w:tcW w:w="65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12</w:t>
                  </w:r>
                </w:p>
              </w:tc>
              <w:tc>
                <w:tcPr>
                  <w:tcW w:w="60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Counsels and applies procedures to safeguard students' life and health according to district guidelines and direction of JCPS RN/NP</w:t>
                  </w:r>
                </w:p>
              </w:tc>
              <w:tc>
                <w:tcPr>
                  <w:tcW w:w="70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23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4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69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53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2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</w:tr>
            <w:tr>
              <w:trPr>
                <w:trHeight w:val="799" w:hRule="atLeast"/>
              </w:trPr>
              <w:tc>
                <w:tcPr>
                  <w:tcW w:w="65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13</w:t>
                  </w:r>
                </w:p>
              </w:tc>
              <w:tc>
                <w:tcPr>
                  <w:tcW w:w="60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Collaborates with the various teams of District departments and other community agencies in developing, monitoring, and implementing CSH programs and activities</w:t>
                  </w:r>
                </w:p>
              </w:tc>
              <w:tc>
                <w:tcPr>
                  <w:tcW w:w="70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23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4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69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53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2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</w:tr>
            <w:tr>
              <w:trPr>
                <w:trHeight w:val="799" w:hRule="atLeast"/>
              </w:trPr>
              <w:tc>
                <w:tcPr>
                  <w:tcW w:w="65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14</w:t>
                  </w:r>
                </w:p>
              </w:tc>
              <w:tc>
                <w:tcPr>
                  <w:tcW w:w="60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Performs medical services for which training will be provided</w:t>
                  </w:r>
                </w:p>
              </w:tc>
              <w:tc>
                <w:tcPr>
                  <w:tcW w:w="70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23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4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69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53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2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</w:tr>
            <w:tr>
              <w:trPr>
                <w:trHeight w:val="799" w:hRule="atLeast"/>
              </w:trPr>
              <w:tc>
                <w:tcPr>
                  <w:tcW w:w="65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15</w:t>
                  </w:r>
                </w:p>
              </w:tc>
              <w:tc>
                <w:tcPr>
                  <w:tcW w:w="60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Evaluates staff as assigned</w:t>
                  </w:r>
                </w:p>
              </w:tc>
              <w:tc>
                <w:tcPr>
                  <w:tcW w:w="70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23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4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69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53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2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</w:tr>
            <w:tr>
              <w:trPr>
                <w:trHeight w:val="799" w:hRule="atLeast"/>
              </w:trPr>
              <w:tc>
                <w:tcPr>
                  <w:tcW w:w="65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16</w:t>
                  </w:r>
                </w:p>
              </w:tc>
              <w:tc>
                <w:tcPr>
                  <w:tcW w:w="60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Performs other duties as assigned by supervisor and evaluated by Nurse Practitioner Health Services</w:t>
                  </w:r>
                </w:p>
              </w:tc>
              <w:tc>
                <w:tcPr>
                  <w:tcW w:w="70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23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4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69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53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2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</w:tr>
            <w:tr>
              <w:trPr>
                <w:trHeight w:val="799" w:hRule="atLeast"/>
              </w:trPr>
              <w:tc>
                <w:tcPr>
                  <w:tcW w:w="65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17</w:t>
                  </w:r>
                </w:p>
              </w:tc>
              <w:tc>
                <w:tcPr>
                  <w:tcW w:w="60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Completes all trainings and other compliance requirements as assigned and by the designated deadline</w:t>
                  </w:r>
                </w:p>
              </w:tc>
              <w:tc>
                <w:tcPr>
                  <w:tcW w:w="70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23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4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69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53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2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433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6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  <w:rPr>
          <w:sz w:val="0"/>
        </w:rPr>
      </w:pPr>
      <w:r>
        <w:br w:type="page"/>
      </w:r>
    </w:p>
    <w:tbl>
      <w:tblPr>
        <w:tblCellMar>
          <w:top w:w="0" w:type="dxa"/>
          <w:left w:w="0" w:type="dxa"/>
          <w:bottom w:w="0" w:type="dxa"/>
          <w:right w:w="0" w:type="dxa"/>
        </w:tblCellMar>
        <w:tblPr>
          <w:tblLayout w:type="fixed"/>
        </w:tblPr>
      </w:tblPr>
      <w:tblGrid>
        <w:gridCol w:w="20"/>
        <w:gridCol w:w="405"/>
        <w:gridCol w:w="1439"/>
        <w:gridCol w:w="6254"/>
        <w:gridCol w:w="2530"/>
        <w:gridCol w:w="547"/>
        <w:gridCol w:w="111"/>
      </w:tblGrid>
      <w:tr>
        <w:trPr>
          <w:trHeight w:val="243" w:hRule="atLeast"/>
        </w:trPr>
        <w:tc>
          <w:tcPr>
            <w:tcW w:w="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25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4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1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59" w:hRule="atLeast"/>
        </w:trPr>
        <w:tc>
          <w:tcPr>
            <w:tcW w:w="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39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40"/>
            </w:tblGrid>
            <w:tr>
              <w:trPr>
                <w:trHeight w:val="282" w:hRule="atLeast"/>
              </w:trPr>
              <w:tc>
                <w:tcPr>
                  <w:tcW w:w="144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PART B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25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30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530"/>
            </w:tblGrid>
            <w:tr>
              <w:trPr>
                <w:trHeight w:val="282" w:hRule="atLeast"/>
              </w:trPr>
              <w:tc>
                <w:tcPr>
                  <w:tcW w:w="2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PERFORMANCE RATING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54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1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63" w:hRule="atLeast"/>
        </w:trPr>
        <w:tc>
          <w:tcPr>
            <w:tcW w:w="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25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4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1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67"/>
              <w:gridCol w:w="6475"/>
              <w:gridCol w:w="696"/>
              <w:gridCol w:w="725"/>
              <w:gridCol w:w="742"/>
              <w:gridCol w:w="690"/>
              <w:gridCol w:w="752"/>
              <w:gridCol w:w="727"/>
            </w:tblGrid>
            <w:tr>
              <w:trPr>
                <w:trHeight w:val="1782" w:hRule="atLeast"/>
              </w:trPr>
              <w:tc>
                <w:tcPr>
                  <w:tcW w:w="36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6395"/>
                  </w:tblGrid>
                  <w:tr>
                    <w:trPr>
                      <w:trHeight w:val="1780" w:hRule="exact"/>
                    </w:trPr>
                    <w:tc>
                      <w:tcPr>
                        <w:tcW w:w="6395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spacing w:after="0" w:line="240" w:lineRule="auto"/>
                          <w:jc w:val="left"/>
                        </w:pPr>
                        <w:r>
                          <w:rPr>
                            <w:rFonts w:ascii="Arial" w:hAnsi="Arial" w:eastAsia="Arial"/>
                            <w:color w:val="000000"/>
                            <w:sz w:val="22"/>
                          </w:rPr>
                          <w:t xml:space="preserve">This part of the evaluation instrument is designed to evaluate</w:t>
                        </w:r>
                      </w:p>
                      <w:p>
                        <w:pPr>
                          <w:spacing w:after="0" w:line="240" w:lineRule="auto"/>
                          <w:jc w:val="left"/>
                        </w:pPr>
                        <w:r>
                          <w:rPr>
                            <w:rFonts w:ascii="Arial" w:hAnsi="Arial" w:eastAsia="Arial"/>
                            <w:color w:val="000000"/>
                            <w:sz w:val="22"/>
                          </w:rPr>
                          <w:t xml:space="preserve">the work performance of the individual.  Use the same</w:t>
                        </w:r>
                      </w:p>
                      <w:p>
                        <w:pPr>
                          <w:spacing w:after="0" w:line="240" w:lineRule="auto"/>
                          <w:jc w:val="left"/>
                        </w:pPr>
                        <w:r>
                          <w:rPr>
                            <w:rFonts w:ascii="Arial" w:hAnsi="Arial" w:eastAsia="Arial"/>
                            <w:color w:val="000000"/>
                            <w:sz w:val="22"/>
                          </w:rPr>
                          <w:t xml:space="preserve">descriptors that were used in Part A of this instrument.  Place</w:t>
                        </w:r>
                      </w:p>
                      <w:p>
                        <w:pPr>
                          <w:spacing w:after="0" w:line="240" w:lineRule="auto"/>
                          <w:jc w:val="left"/>
                        </w:pPr>
                        <w:r>
                          <w:rPr>
                            <w:rFonts w:ascii="Arial" w:hAnsi="Arial" w:eastAsia="Arial"/>
                            <w:color w:val="000000"/>
                            <w:sz w:val="22"/>
                          </w:rPr>
                          <w:t xml:space="preserve">a check opposite the work descriptors listed below indicating</w:t>
                        </w:r>
                      </w:p>
                      <w:p>
                        <w:pPr>
                          <w:spacing w:after="0" w:line="240" w:lineRule="auto"/>
                          <w:jc w:val="left"/>
                        </w:pPr>
                        <w:r>
                          <w:rPr>
                            <w:rFonts w:ascii="Arial" w:hAnsi="Arial" w:eastAsia="Arial"/>
                            <w:color w:val="000000"/>
                            <w:sz w:val="22"/>
                          </w:rPr>
                          <w:t xml:space="preserve">your evaluation of the employee's performance.</w:t>
                        </w: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  <w:tc>
                <w:tcPr>
                  <w:tcW w:w="69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 SUPERIOR</w:t>
                  </w:r>
                </w:p>
              </w:tc>
              <w:tc>
                <w:tcPr>
                  <w:tcW w:w="72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 ABOVE AVERAGE</w:t>
                  </w:r>
                </w:p>
              </w:tc>
              <w:tc>
                <w:tcPr>
                  <w:tcW w:w="74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 SATISFACTORY</w:t>
                  </w:r>
                </w:p>
              </w:tc>
              <w:tc>
                <w:tcPr>
                  <w:tcW w:w="69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 MARGINAL</w:t>
                  </w:r>
                </w:p>
              </w:tc>
              <w:tc>
                <w:tcPr>
                  <w:tcW w:w="75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 UNSATISFACTORY</w:t>
                  </w:r>
                </w:p>
              </w:tc>
              <w:tc>
                <w:tcPr>
                  <w:tcW w:w="72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 NOT APPLICABLE</w:t>
                  </w:r>
                </w:p>
              </w:tc>
            </w:tr>
            <w:tr>
              <w:trPr>
                <w:trHeight w:val="567" w:hRule="atLeast"/>
              </w:trPr>
              <w:tc>
                <w:tcPr>
                  <w:tcW w:w="36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1.</w:t>
                  </w:r>
                </w:p>
              </w:tc>
              <w:tc>
                <w:tcPr>
                  <w:tcW w:w="647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8"/>
                      <w:u w:val="single"/>
                    </w:rPr>
                    <w:t xml:space="preserve">QUALITY OF WORK</w:t>
                  </w:r>
                </w:p>
                <w:p>
                  <w:pPr>
                    <w:spacing w:after="0" w:line="240" w:lineRule="auto"/>
                    <w:ind w:right="42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8"/>
                    </w:rPr>
                    <w:t xml:space="preserve">Performs quality work.</w:t>
                  </w:r>
                </w:p>
              </w:tc>
              <w:tc>
                <w:tcPr>
                  <w:tcW w:w="69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2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4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69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5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2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</w:tr>
            <w:tr>
              <w:trPr>
                <w:trHeight w:val="567" w:hRule="atLeast"/>
              </w:trPr>
              <w:tc>
                <w:tcPr>
                  <w:tcW w:w="36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2.</w:t>
                  </w:r>
                </w:p>
              </w:tc>
              <w:tc>
                <w:tcPr>
                  <w:tcW w:w="647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8"/>
                      <w:u w:val="single"/>
                    </w:rPr>
                    <w:t xml:space="preserve">QUANTITY OF WORK</w:t>
                  </w:r>
                </w:p>
                <w:p>
                  <w:pPr>
                    <w:spacing w:after="0" w:line="240" w:lineRule="auto"/>
                    <w:ind w:right="42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8"/>
                    </w:rPr>
                    <w:t xml:space="preserve">Produces sufficient amount of work.</w:t>
                  </w:r>
                </w:p>
              </w:tc>
              <w:tc>
                <w:tcPr>
                  <w:tcW w:w="69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2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4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69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5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2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</w:tr>
            <w:tr>
              <w:trPr>
                <w:trHeight w:val="581" w:hRule="atLeast"/>
              </w:trPr>
              <w:tc>
                <w:tcPr>
                  <w:tcW w:w="36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3.</w:t>
                  </w:r>
                </w:p>
              </w:tc>
              <w:tc>
                <w:tcPr>
                  <w:tcW w:w="647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8"/>
                      <w:u w:val="single"/>
                    </w:rPr>
                    <w:t xml:space="preserve">RESPONSIBILITY</w:t>
                  </w:r>
                </w:p>
                <w:p>
                  <w:pPr>
                    <w:spacing w:after="0" w:line="240" w:lineRule="auto"/>
                    <w:ind w:right="42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8"/>
                    </w:rPr>
                    <w:t xml:space="preserve">Accepts and fulfills job responsibilities.</w:t>
                  </w:r>
                </w:p>
              </w:tc>
              <w:tc>
                <w:tcPr>
                  <w:tcW w:w="69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2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4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69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5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2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</w:tr>
            <w:tr>
              <w:trPr>
                <w:trHeight w:val="671" w:hRule="atLeast"/>
              </w:trPr>
              <w:tc>
                <w:tcPr>
                  <w:tcW w:w="36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4.</w:t>
                  </w:r>
                </w:p>
              </w:tc>
              <w:tc>
                <w:tcPr>
                  <w:tcW w:w="647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8"/>
                      <w:u w:val="single"/>
                    </w:rPr>
                    <w:t xml:space="preserve">INITIATIVE</w:t>
                  </w:r>
                </w:p>
                <w:p>
                  <w:pPr>
                    <w:spacing w:after="0" w:line="240" w:lineRule="auto"/>
                    <w:ind w:right="42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8"/>
                    </w:rPr>
                    <w:t xml:space="preserve">Takes appropriate initiative in work situations.</w:t>
                  </w:r>
                </w:p>
              </w:tc>
              <w:tc>
                <w:tcPr>
                  <w:tcW w:w="69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2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4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69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5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2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</w:tr>
            <w:tr>
              <w:trPr>
                <w:trHeight w:val="567" w:hRule="atLeast"/>
              </w:trPr>
              <w:tc>
                <w:tcPr>
                  <w:tcW w:w="36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5.</w:t>
                  </w:r>
                </w:p>
              </w:tc>
              <w:tc>
                <w:tcPr>
                  <w:tcW w:w="647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8"/>
                      <w:u w:val="single"/>
                    </w:rPr>
                    <w:t xml:space="preserve">COOPERATION</w:t>
                  </w:r>
                </w:p>
                <w:p>
                  <w:pPr>
                    <w:spacing w:after="0" w:line="240" w:lineRule="auto"/>
                    <w:ind w:right="42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8"/>
                    </w:rPr>
                    <w:t xml:space="preserve">Cooperates with fellow workers and supervisor.</w:t>
                  </w:r>
                </w:p>
              </w:tc>
              <w:tc>
                <w:tcPr>
                  <w:tcW w:w="69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2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4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69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5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2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</w:tr>
            <w:tr>
              <w:trPr>
                <w:trHeight w:val="642" w:hRule="atLeast"/>
              </w:trPr>
              <w:tc>
                <w:tcPr>
                  <w:tcW w:w="36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6.</w:t>
                  </w:r>
                </w:p>
              </w:tc>
              <w:tc>
                <w:tcPr>
                  <w:tcW w:w="647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8"/>
                      <w:u w:val="single"/>
                    </w:rPr>
                    <w:t xml:space="preserve">COURTESY</w:t>
                  </w:r>
                </w:p>
                <w:p>
                  <w:pPr>
                    <w:spacing w:after="0" w:line="240" w:lineRule="auto"/>
                    <w:ind w:right="42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8"/>
                    </w:rPr>
                    <w:t xml:space="preserve">Demonstrates consideration for others by being courteous and tactful.</w:t>
                  </w:r>
                </w:p>
              </w:tc>
              <w:tc>
                <w:tcPr>
                  <w:tcW w:w="69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2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4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69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5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2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</w:tr>
            <w:tr>
              <w:trPr>
                <w:trHeight w:val="702" w:hRule="atLeast"/>
              </w:trPr>
              <w:tc>
                <w:tcPr>
                  <w:tcW w:w="36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7.</w:t>
                  </w:r>
                </w:p>
              </w:tc>
              <w:tc>
                <w:tcPr>
                  <w:tcW w:w="647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8"/>
                      <w:u w:val="single"/>
                    </w:rPr>
                    <w:t xml:space="preserve">DEPENDABILITY</w:t>
                  </w:r>
                </w:p>
                <w:p>
                  <w:pPr>
                    <w:spacing w:after="0" w:line="240" w:lineRule="auto"/>
                    <w:ind w:right="42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8"/>
                    </w:rPr>
                    <w:t xml:space="preserve">Demonstrates dependability by following instruction and remaining on the job  until task is completed.</w:t>
                  </w:r>
                </w:p>
                <w:p>
                  <w:pPr>
                    <w:spacing w:after="0" w:line="240" w:lineRule="auto"/>
                    <w:ind w:right="42"/>
                    <w:jc w:val="left"/>
                  </w:pPr>
                </w:p>
              </w:tc>
              <w:tc>
                <w:tcPr>
                  <w:tcW w:w="69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2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4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69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5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2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</w:tr>
            <w:tr>
              <w:trPr>
                <w:trHeight w:val="657" w:hRule="atLeast"/>
              </w:trPr>
              <w:tc>
                <w:tcPr>
                  <w:tcW w:w="36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8.</w:t>
                  </w:r>
                </w:p>
              </w:tc>
              <w:tc>
                <w:tcPr>
                  <w:tcW w:w="647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8"/>
                      <w:u w:val="single"/>
                    </w:rPr>
                    <w:t xml:space="preserve">ATTENDANCE</w:t>
                  </w:r>
                </w:p>
                <w:p>
                  <w:pPr>
                    <w:spacing w:after="0" w:line="240" w:lineRule="auto"/>
                    <w:ind w:right="42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8"/>
                    </w:rPr>
                    <w:t xml:space="preserve">Maintains a good attendance record by being present every day, being on time, and by not leaving early.</w:t>
                  </w:r>
                </w:p>
              </w:tc>
              <w:tc>
                <w:tcPr>
                  <w:tcW w:w="69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2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4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69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5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2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</w:tr>
            <w:tr>
              <w:trPr>
                <w:trHeight w:val="626" w:hRule="atLeast"/>
              </w:trPr>
              <w:tc>
                <w:tcPr>
                  <w:tcW w:w="36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9.</w:t>
                  </w:r>
                </w:p>
              </w:tc>
              <w:tc>
                <w:tcPr>
                  <w:tcW w:w="647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8"/>
                      <w:u w:val="single"/>
                    </w:rPr>
                    <w:t xml:space="preserve">SAFETY</w:t>
                  </w:r>
                </w:p>
                <w:p>
                  <w:pPr>
                    <w:spacing w:after="0" w:line="240" w:lineRule="auto"/>
                    <w:ind w:right="42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8"/>
                    </w:rPr>
                    <w:t xml:space="preserve">Practices approved and prescribed methods of safety.</w:t>
                  </w:r>
                </w:p>
              </w:tc>
              <w:tc>
                <w:tcPr>
                  <w:tcW w:w="69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2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4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69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5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2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</w:tr>
            <w:tr>
              <w:trPr>
                <w:trHeight w:val="687" w:hRule="atLeast"/>
              </w:trPr>
              <w:tc>
                <w:tcPr>
                  <w:tcW w:w="36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10.</w:t>
                  </w:r>
                </w:p>
              </w:tc>
              <w:tc>
                <w:tcPr>
                  <w:tcW w:w="647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8"/>
                      <w:u w:val="single"/>
                    </w:rPr>
                    <w:t xml:space="preserve">PROFESSIONAL DEVELOPMENT</w:t>
                  </w:r>
                </w:p>
                <w:p>
                  <w:pPr>
                    <w:spacing w:after="0" w:line="240" w:lineRule="auto"/>
                    <w:ind w:right="42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8"/>
                    </w:rPr>
                    <w:t xml:space="preserve">Participates in professional development activities designed to improve job  </w:t>
                  </w:r>
                </w:p>
                <w:p>
                  <w:pPr>
                    <w:spacing w:after="0" w:line="240" w:lineRule="auto"/>
                    <w:ind w:right="42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8"/>
                    </w:rPr>
                    <w:t xml:space="preserve">performance.</w:t>
                  </w:r>
                </w:p>
              </w:tc>
              <w:tc>
                <w:tcPr>
                  <w:tcW w:w="69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2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4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69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5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2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25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3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4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1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  <w:rPr>
          <w:sz w:val="0"/>
        </w:rPr>
      </w:pPr>
      <w:r>
        <w:br w:type="page"/>
      </w:r>
    </w:p>
    <w:tbl>
      <w:tblPr>
        <w:tblCellMar>
          <w:top w:w="0" w:type="dxa"/>
          <w:left w:w="0" w:type="dxa"/>
          <w:bottom w:w="0" w:type="dxa"/>
          <w:right w:w="0" w:type="dxa"/>
        </w:tblCellMar>
        <w:tblPr>
          <w:tblLayout w:type="fixed"/>
        </w:tblPr>
      </w:tblPr>
      <w:tblGrid>
        <w:gridCol w:w="218"/>
        <w:gridCol w:w="29"/>
        <w:gridCol w:w="34"/>
        <w:gridCol w:w="44"/>
        <w:gridCol w:w="720"/>
        <w:gridCol w:w="562"/>
        <w:gridCol w:w="48"/>
        <w:gridCol w:w="154"/>
        <w:gridCol w:w="794"/>
        <w:gridCol w:w="209"/>
        <w:gridCol w:w="465"/>
        <w:gridCol w:w="269"/>
        <w:gridCol w:w="1261"/>
        <w:gridCol w:w="763"/>
        <w:gridCol w:w="177"/>
        <w:gridCol w:w="729"/>
        <w:gridCol w:w="562"/>
        <w:gridCol w:w="735"/>
        <w:gridCol w:w="200"/>
        <w:gridCol w:w="634"/>
        <w:gridCol w:w="1295"/>
        <w:gridCol w:w="612"/>
        <w:gridCol w:w="144"/>
        <w:gridCol w:w="640"/>
      </w:tblGrid>
      <w:tr>
        <w:trPr>
          <w:trHeight w:val="315" w:hRule="atLeast"/>
        </w:trPr>
        <w:tc>
          <w:tcPr>
            <w:tcW w:w="21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6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9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6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6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2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6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3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9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1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60" w:hRule="atLeast"/>
        </w:trPr>
        <w:tc>
          <w:tcPr>
            <w:tcW w:w="21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40"/>
            </w:tblGrid>
            <w:tr>
              <w:trPr>
                <w:trHeight w:val="282" w:hRule="atLeast"/>
              </w:trPr>
              <w:tc>
                <w:tcPr>
                  <w:tcW w:w="144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PART C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6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9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6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6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2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6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3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9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1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34" w:hRule="atLeast"/>
        </w:trPr>
        <w:tc>
          <w:tcPr>
            <w:tcW w:w="21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6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9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6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6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2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6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3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9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1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8180" w:hRule="atLeast"/>
        </w:trPr>
        <w:tc>
          <w:tcPr>
            <w:tcW w:w="21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4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420"/>
            </w:tblGrid>
            <w:tr>
              <w:trPr>
                <w:trHeight w:val="8102" w:hRule="exact"/>
              </w:trPr>
              <w:tc>
                <w:tcPr>
                  <w:tcW w:w="1042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1.     </w:t>
                  </w:r>
                  <w:r>
                    <w:rPr>
                      <w:rFonts w:ascii="Arial" w:hAnsi="Arial" w:eastAsia="Arial"/>
                      <w:color w:val="000000"/>
                      <w:sz w:val="22"/>
                      <w:u w:val="single"/>
                    </w:rPr>
                    <w:t xml:space="preserve">IDENTIFICATION OF STRENGTHS</w:t>
                  </w: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   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   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   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   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2"/>
                    </w:rPr>
                    <w:t xml:space="preserve">2.     </w:t>
                  </w:r>
                  <w:r>
                    <w:rPr>
                      <w:rFonts w:ascii="Segoe UI" w:hAnsi="Segoe UI" w:eastAsia="Segoe UI"/>
                      <w:color w:val="000000"/>
                      <w:sz w:val="22"/>
                      <w:u w:val="single"/>
                    </w:rPr>
                    <w:t xml:space="preserve">RECOMMENDATION(S) FOR PERSONAL GROWTH</w:t>
                  </w:r>
                  <w:r>
                    <w:rPr>
                      <w:rFonts w:ascii="Segoe UI" w:hAnsi="Segoe UI" w:eastAsia="Segoe UI"/>
                      <w:color w:val="000000"/>
                      <w:sz w:val="22"/>
                    </w:rPr>
                    <w:t xml:space="preserve">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2"/>
                    </w:rPr>
                    <w:t xml:space="preserve">   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2"/>
                    </w:rPr>
                    <w:t xml:space="preserve">   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2"/>
                    </w:rPr>
                    <w:t xml:space="preserve">   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2"/>
                    </w:rPr>
                    <w:t xml:space="preserve">   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2"/>
                    </w:rPr>
                    <w:t xml:space="preserve">3.     </w:t>
                  </w:r>
                  <w:r>
                    <w:rPr>
                      <w:rFonts w:ascii="Segoe UI" w:hAnsi="Segoe UI" w:eastAsia="Segoe UI"/>
                      <w:color w:val="000000"/>
                      <w:sz w:val="22"/>
                      <w:u w:val="single"/>
                    </w:rPr>
                    <w:t xml:space="preserve">COMMENTS/OTHER REMARKS</w:t>
                  </w:r>
                  <w:r>
                    <w:rPr>
                      <w:rFonts w:ascii="Segoe UI" w:hAnsi="Segoe UI" w:eastAsia="Segoe UI"/>
                      <w:color w:val="000000"/>
                      <w:sz w:val="22"/>
                    </w:rPr>
                    <w:t xml:space="preserve">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2"/>
                    </w:rPr>
                    <w:t xml:space="preserve">   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2"/>
                    </w:rPr>
                    <w:t xml:space="preserve">   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2"/>
                    </w:rPr>
                    <w:t xml:space="preserve">   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2"/>
                    </w:rPr>
                    <w:t xml:space="preserve">   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2"/>
                    </w:rPr>
                    <w:t xml:space="preserve">4.     </w:t>
                  </w:r>
                  <w:r>
                    <w:rPr>
                      <w:rFonts w:ascii="Segoe UI" w:hAnsi="Segoe UI" w:eastAsia="Segoe UI"/>
                      <w:color w:val="000000"/>
                      <w:sz w:val="22"/>
                      <w:u w:val="single"/>
                    </w:rPr>
                    <w:t xml:space="preserve">THE EMPLOYEE BEING EVALUATED MAY RESPOND TO ANY PART OF THE EVALUATION IN </w:t>
                  </w:r>
                  <w:r>
                    <w:rPr>
                      <w:rFonts w:ascii="Segoe UI" w:hAnsi="Segoe UI" w:eastAsia="Segoe UI"/>
                      <w:color w:val="000000"/>
                      <w:sz w:val="22"/>
                      <w:u w:val="single"/>
                    </w:rPr>
                    <w:br/>
                  </w:r>
                  <w:r>
                    <w:rPr>
                      <w:rFonts w:ascii="Segoe UI" w:hAnsi="Segoe UI" w:eastAsia="Segoe UI"/>
                      <w:color w:val="000000"/>
                      <w:sz w:val="22"/>
                    </w:rPr>
                    <w:t xml:space="preserve">        </w:t>
                  </w:r>
                  <w:r>
                    <w:rPr>
                      <w:rFonts w:ascii="Segoe UI" w:hAnsi="Segoe UI" w:eastAsia="Segoe UI"/>
                      <w:color w:val="000000"/>
                      <w:sz w:val="22"/>
                      <w:u w:val="single"/>
                    </w:rPr>
                    <w:t xml:space="preserve">THE SPACE PROVIDED BELOW AND INITIAL THE RESPONSE</w:t>
                  </w:r>
                  <w:r>
                    <w:rPr>
                      <w:rFonts w:ascii="Segoe UI" w:hAnsi="Segoe UI" w:eastAsia="Segoe UI"/>
                      <w:color w:val="000000"/>
                      <w:sz w:val="22"/>
                    </w:rPr>
                    <w:t xml:space="preserve">.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2"/>
                    </w:rPr>
                    <w:t xml:space="preserve">   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2"/>
                    </w:rPr>
                    <w:t xml:space="preserve">   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2"/>
                    </w:rPr>
                    <w:t xml:space="preserve">   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2"/>
                    </w:rPr>
                    <w:t xml:space="preserve">   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2"/>
                    </w:rPr>
                    <w:t xml:space="preserve">We hereby acknowledge that a conference has been conducted, this evaluation discussed, and a copy has been provided to the employee evaluated </w:t>
                  </w:r>
                  <w:r>
                    <w:rPr>
                      <w:rFonts w:ascii="Segoe UI" w:hAnsi="Segoe UI" w:eastAsia="Segoe UI"/>
                      <w:color w:val="000000"/>
                      <w:sz w:val="22"/>
                      <w:u w:val="single"/>
                    </w:rPr>
                    <w:t xml:space="preserve">whose signature does not indicate agreement with the content</w:t>
                  </w:r>
                  <w:r>
                    <w:rPr>
                      <w:rFonts w:ascii="Segoe UI" w:hAnsi="Segoe UI" w:eastAsia="Segoe UI"/>
                      <w:color w:val="000000"/>
                      <w:sz w:val="22"/>
                    </w:rPr>
                    <w:t xml:space="preserve">.  In the event the employee disagrees with this evaluation, a letter expressing the nature of disagreement may be submitted to Personnel Services within ten (10) working days of receipt of evaluation with a copy to the Evaluator.  An evaluation may also be appealed to the next appropriate supervisor.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2"/>
                    </w:rPr>
                    <w:t xml:space="preserve">  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2"/>
                    </w:rPr>
                    <w:t xml:space="preserve"> </w:t>
                  </w:r>
                </w:p>
                <w:p>
                  <w:pPr>
                    <w:spacing w:after="0" w:line="240" w:lineRule="auto"/>
                    <w:jc w:val="left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4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6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9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6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6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2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6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3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3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9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1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04" w:hRule="atLeast"/>
        </w:trPr>
        <w:tc>
          <w:tcPr>
            <w:tcW w:w="21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6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9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6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6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2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6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3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9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1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510" w:hRule="atLeast"/>
        </w:trPr>
        <w:tc>
          <w:tcPr>
            <w:tcW w:w="21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4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324"/>
            </w:tblGrid>
            <w:tr>
              <w:trPr>
                <w:trHeight w:val="432" w:hRule="atLeast"/>
              </w:trPr>
              <w:tc>
                <w:tcPr>
                  <w:tcW w:w="2324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 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7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6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9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65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760"/>
            </w:tblGrid>
            <w:tr>
              <w:trPr>
                <w:trHeight w:val="432" w:hRule="atLeast"/>
              </w:trPr>
              <w:tc>
                <w:tcPr>
                  <w:tcW w:w="276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 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6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6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2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27"/>
            </w:tblGrid>
            <w:tr>
              <w:trPr>
                <w:trHeight w:val="432" w:hRule="atLeast"/>
              </w:trPr>
              <w:tc>
                <w:tcPr>
                  <w:tcW w:w="202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 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56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3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34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541"/>
            </w:tblGrid>
            <w:tr>
              <w:trPr>
                <w:trHeight w:val="432" w:hRule="atLeast"/>
              </w:trPr>
              <w:tc>
                <w:tcPr>
                  <w:tcW w:w="254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 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29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1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50" w:hRule="atLeast"/>
        </w:trPr>
        <w:tc>
          <w:tcPr>
            <w:tcW w:w="21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6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9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6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6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2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6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3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9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1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30" w:hRule="atLeast"/>
        </w:trPr>
        <w:tc>
          <w:tcPr>
            <w:tcW w:w="21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62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62"/>
            </w:tblGrid>
            <w:tr>
              <w:trPr>
                <w:trHeight w:val="252" w:hRule="atLeast"/>
              </w:trPr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DATE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4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9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61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261"/>
            </w:tblGrid>
            <w:tr>
              <w:trPr>
                <w:trHeight w:val="252" w:hRule="atLeast"/>
              </w:trPr>
              <w:tc>
                <w:tcPr>
                  <w:tcW w:w="126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EVALUATOR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76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2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62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62"/>
            </w:tblGrid>
            <w:tr>
              <w:trPr>
                <w:trHeight w:val="252" w:hRule="atLeast"/>
              </w:trPr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DATE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7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3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95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295"/>
            </w:tblGrid>
            <w:tr>
              <w:trPr>
                <w:trHeight w:val="252" w:hRule="atLeast"/>
              </w:trPr>
              <w:tc>
                <w:tcPr>
                  <w:tcW w:w="129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EMPLOYEE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1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4" w:hRule="atLeast"/>
        </w:trPr>
        <w:tc>
          <w:tcPr>
            <w:tcW w:w="21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6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9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6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6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2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6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3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9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1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60" w:hRule="atLeast"/>
        </w:trPr>
        <w:tc>
          <w:tcPr>
            <w:tcW w:w="21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2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282"/>
            </w:tblGrid>
            <w:tr>
              <w:trPr>
                <w:trHeight w:val="282" w:hRule="atLeast"/>
              </w:trPr>
              <w:tc>
                <w:tcPr>
                  <w:tcW w:w="12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Distribution: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56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9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69"/>
            </w:tblGrid>
            <w:tr>
              <w:trPr>
                <w:trHeight w:val="806" w:hRule="atLeast"/>
              </w:trPr>
              <w:tc>
                <w:tcPr>
                  <w:tcW w:w="146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Personnel File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Evaluator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Employee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0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6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6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2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6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3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9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1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524" w:hRule="atLeast"/>
        </w:trPr>
        <w:tc>
          <w:tcPr>
            <w:tcW w:w="21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6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9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6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6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2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6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3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9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1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20" w:hRule="atLeast"/>
        </w:trPr>
        <w:tc>
          <w:tcPr>
            <w:tcW w:w="21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6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9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6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6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2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6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3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9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1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0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footerReference w:type="default" r:id="rId5"/>
      <w:pgSz w:w="12240" w:h="15840"/>
      <w:pgMar w:top="360" w:right="360" w:bottom="749" w:left="360" w:header="0" w:footer="360" w:gutter=""/>
    </w:sectPr>
  </w:body>
</w:document>
</file>

<file path=word/footer0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328"/>
      <w:gridCol w:w="937"/>
      <w:gridCol w:w="8632"/>
      <w:gridCol w:w="935"/>
      <w:gridCol w:w="476"/>
    </w:tblGrid>
    <w:tr>
      <w:trPr/>
      <w:tc>
        <w:tcPr>
          <w:tcW w:w="32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37" w:type="dxa"/>
          <w:vMerge w:val="restart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937"/>
          </w:tblGrid>
          <w:tr>
            <w:trPr>
              <w:trHeight w:val="272" w:hRule="atLeast"/>
            </w:trPr>
            <w:tc>
              <w:tcPr>
                <w:tcW w:w="93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left"/>
                </w:pPr>
                <w:r>
                  <w:rPr>
                    <w:rFonts w:ascii="Segoe UI" w:hAnsi="Segoe UI" w:eastAsia="Segoe UI"/>
                    <w:color w:val="000000"/>
                    <w:sz w:val="20"/>
                  </w:rPr>
                  <w:t xml:space="preserve">(12/2011)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863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3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76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32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37" w:type="dxa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863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35" w:type="dxa"/>
          <w:vMerge w:val="restart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935"/>
          </w:tblGrid>
          <w:tr>
            <w:trPr>
              <w:trHeight w:val="272" w:hRule="atLeast"/>
            </w:trPr>
            <w:tc>
              <w:tcPr>
                <w:tcW w:w="935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left"/>
                </w:pPr>
                <w:r>
                  <w:rPr>
                    <w:rFonts w:ascii="Segoe UI" w:hAnsi="Segoe UI" w:eastAsia="Segoe UI"/>
                    <w:color w:val="000000"/>
                    <w:sz w:val="20"/>
                  </w:rPr>
                  <w:t xml:space="preserve">FORM F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476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32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3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863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3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76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7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8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9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1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2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3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4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5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6">
    <w:nsid w:val="0000001B"/>
    <w:multiLevelType w:val="multilevel"/>
    <w:tmpl w:val="0000001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7">
    <w:nsid w:val="0000001C"/>
    <w:multiLevelType w:val="multilevel"/>
    <w:tmpl w:val="0000001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8">
    <w:nsid w:val="0000001D"/>
    <w:multiLevelType w:val="multilevel"/>
    <w:tmpl w:val="0000001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9">
    <w:nsid w:val="0000001E"/>
    <w:multiLevelType w:val="multilevel"/>
    <w:tmpl w:val="0000001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0">
    <w:nsid w:val="0000001F"/>
    <w:multiLevelType w:val="multilevel"/>
    <w:tmpl w:val="0000001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1">
    <w:nsid w:val="00000020"/>
    <w:multiLevelType w:val="multilevel"/>
    <w:tmpl w:val="0000002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2">
    <w:nsid w:val="00000021"/>
    <w:multiLevelType w:val="multilevel"/>
    <w:tmpl w:val="0000002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3">
    <w:nsid w:val="00000022"/>
    <w:multiLevelType w:val="multilevel"/>
    <w:tmpl w:val="0000002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4">
    <w:nsid w:val="00000023"/>
    <w:multiLevelType w:val="multilevel"/>
    <w:tmpl w:val="0000002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5">
    <w:nsid w:val="00000024"/>
    <w:multiLevelType w:val="multilevel"/>
    <w:tmpl w:val="0000002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6">
    <w:nsid w:val="00000025"/>
    <w:multiLevelType w:val="multilevel"/>
    <w:tmpl w:val="0000002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7">
    <w:nsid w:val="00000026"/>
    <w:multiLevelType w:val="multilevel"/>
    <w:tmpl w:val="0000002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8">
    <w:nsid w:val="00000027"/>
    <w:multiLevelType w:val="multilevel"/>
    <w:tmpl w:val="0000002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9">
    <w:nsid w:val="00000028"/>
    <w:multiLevelType w:val="multilevel"/>
    <w:tmpl w:val="0000002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0">
    <w:nsid w:val="00000029"/>
    <w:multiLevelType w:val="multilevel"/>
    <w:tmpl w:val="0000002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1">
    <w:nsid w:val="0000002A"/>
    <w:multiLevelType w:val="multilevel"/>
    <w:tmpl w:val="0000002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2">
    <w:nsid w:val="0000002B"/>
    <w:multiLevelType w:val="multilevel"/>
    <w:tmpl w:val="0000002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3">
    <w:nsid w:val="0000002C"/>
    <w:multiLevelType w:val="multilevel"/>
    <w:tmpl w:val="0000002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4">
    <w:nsid w:val="0000002D"/>
    <w:multiLevelType w:val="multilevel"/>
    <w:tmpl w:val="0000002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5">
    <w:nsid w:val="0000002E"/>
    <w:multiLevelType w:val="multilevel"/>
    <w:tmpl w:val="0000002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6">
    <w:nsid w:val="0000002F"/>
    <w:multiLevelType w:val="multilevel"/>
    <w:tmpl w:val="0000002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7">
    <w:nsid w:val="00000030"/>
    <w:multiLevelType w:val="multilevel"/>
    <w:tmpl w:val="0000003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8">
    <w:nsid w:val="00000031"/>
    <w:multiLevelType w:val="multilevel"/>
    <w:tmpl w:val="0000003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9">
    <w:nsid w:val="00000032"/>
    <w:multiLevelType w:val="multilevel"/>
    <w:tmpl w:val="0000003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0">
    <w:nsid w:val="00000033"/>
    <w:multiLevelType w:val="multilevel"/>
    <w:tmpl w:val="0000003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1">
    <w:nsid w:val="00000034"/>
    <w:multiLevelType w:val="multilevel"/>
    <w:tmpl w:val="0000003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2">
    <w:nsid w:val="00000035"/>
    <w:multiLevelType w:val="multilevel"/>
    <w:tmpl w:val="0000003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3">
    <w:nsid w:val="00000036"/>
    <w:multiLevelType w:val="multilevel"/>
    <w:tmpl w:val="0000003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4">
    <w:nsid w:val="00000037"/>
    <w:multiLevelType w:val="multilevel"/>
    <w:tmpl w:val="0000003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5">
    <w:nsid w:val="00000038"/>
    <w:multiLevelType w:val="multilevel"/>
    <w:tmpl w:val="0000003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6">
    <w:nsid w:val="00000039"/>
    <w:multiLevelType w:val="multilevel"/>
    <w:tmpl w:val="0000003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7">
    <w:nsid w:val="0000003A"/>
    <w:multiLevelType w:val="multilevel"/>
    <w:tmpl w:val="0000003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8">
    <w:nsid w:val="0000003B"/>
    <w:multiLevelType w:val="multilevel"/>
    <w:tmpl w:val="0000003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9">
    <w:nsid w:val="0000003C"/>
    <w:multiLevelType w:val="multilevel"/>
    <w:tmpl w:val="0000003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0">
    <w:nsid w:val="0000003D"/>
    <w:multiLevelType w:val="multilevel"/>
    <w:tmpl w:val="0000003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1">
    <w:nsid w:val="0000003E"/>
    <w:multiLevelType w:val="multilevel"/>
    <w:tmpl w:val="0000003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2">
    <w:nsid w:val="0000003F"/>
    <w:multiLevelType w:val="multilevel"/>
    <w:tmpl w:val="0000003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3">
    <w:nsid w:val="00000040"/>
    <w:multiLevelType w:val="multilevel"/>
    <w:tmpl w:val="0000004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4">
    <w:nsid w:val="00000041"/>
    <w:multiLevelType w:val="multilevel"/>
    <w:tmpl w:val="0000004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5">
    <w:nsid w:val="00000042"/>
    <w:multiLevelType w:val="multilevel"/>
    <w:tmpl w:val="0000004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6">
    <w:nsid w:val="00000043"/>
    <w:multiLevelType w:val="multilevel"/>
    <w:tmpl w:val="0000004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7">
    <w:nsid w:val="00000044"/>
    <w:multiLevelType w:val="multilevel"/>
    <w:tmpl w:val="0000004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8">
    <w:nsid w:val="00000045"/>
    <w:multiLevelType w:val="multilevel"/>
    <w:tmpl w:val="0000004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9">
    <w:nsid w:val="00000046"/>
    <w:multiLevelType w:val="multilevel"/>
    <w:tmpl w:val="0000004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0">
    <w:nsid w:val="00000047"/>
    <w:multiLevelType w:val="multilevel"/>
    <w:tmpl w:val="0000004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1">
    <w:nsid w:val="00000048"/>
    <w:multiLevelType w:val="multilevel"/>
    <w:tmpl w:val="0000004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2">
    <w:nsid w:val="00000049"/>
    <w:multiLevelType w:val="multilevel"/>
    <w:tmpl w:val="0000004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3">
    <w:nsid w:val="0000004A"/>
    <w:multiLevelType w:val="multilevel"/>
    <w:tmpl w:val="0000004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4">
    <w:nsid w:val="0000004B"/>
    <w:multiLevelType w:val="multilevel"/>
    <w:tmpl w:val="0000004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5">
    <w:nsid w:val="0000004C"/>
    <w:multiLevelType w:val="multilevel"/>
    <w:tmpl w:val="0000004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6">
    <w:nsid w:val="0000004D"/>
    <w:multiLevelType w:val="multilevel"/>
    <w:tmpl w:val="0000004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  <w:num w:numId="67">
    <w:abstractNumId w:val="66"/>
  </w:num>
  <w:num w:numId="68">
    <w:abstractNumId w:val="67"/>
  </w:num>
  <w:num w:numId="69">
    <w:abstractNumId w:val="68"/>
  </w:num>
  <w:num w:numId="70">
    <w:abstractNumId w:val="69"/>
  </w:num>
  <w:num w:numId="71">
    <w:abstractNumId w:val="70"/>
  </w:num>
  <w:num w:numId="72">
    <w:abstractNumId w:val="71"/>
  </w:num>
  <w:num w:numId="73">
    <w:abstractNumId w:val="72"/>
  </w:num>
  <w:num w:numId="74">
    <w:abstractNumId w:val="73"/>
  </w:num>
  <w:num w:numId="75">
    <w:abstractNumId w:val="74"/>
  </w:num>
  <w:num w:numId="76">
    <w:abstractNumId w:val="75"/>
  </w:num>
  <w:num w:numId="77">
    <w:abstractNumId w:val="76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footer" Target="/word/footer0.xml" Id="rId5" /><Relationship Type="http://schemas.openxmlformats.org/officeDocument/2006/relationships/numbering" Target="/word/numbering.xml" Id="rId7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EvaluationForm</dc:title>
</cp:coreProperties>
</file>