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WORKER PREVENTIVE MAINTENANCE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Assesses, in cooperation with the plant operator, preventive and corrective maintenance needs and informs the coordinator/administrative assistant of those needs to facilitate program operation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the general upkeep of the building and its grounds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monitoring the custodial and maintenance stock supply in order to maintain an adequate stock supply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keeping the stock room clean, issuing stock and supplying housekeeping closets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unloading, removal and/or transfer of furniture and equipment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Carries instructional supply deliveries to appropriate rooms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personal safety and the safety of others regarding the assigned job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care and operation of tools and equipment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