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DRIVER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Provides driver maintenance and operates assigned vehicles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Delivers mail, food, supplies, textbooks, furniture and equipment to schools and offices in the District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Loads and unloads incoming and outgoing freight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Places food commodities in specified areas in the schools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in all forms of warehouse operation: receiving, storage, stock issue, and maintenance of inventory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in the moving of furniture and equipment for the schools and offices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Regular, predictable performance is required for all performance responsibilities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This position requires reporting to various worksites throughout JCPS based on caseload/programmatic assignments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